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89" w:rsidRPr="00B9198F" w:rsidRDefault="00B9198F">
      <w:pPr>
        <w:spacing w:after="0" w:line="408" w:lineRule="auto"/>
        <w:ind w:left="120"/>
        <w:jc w:val="center"/>
        <w:rPr>
          <w:lang w:val="ru-RU"/>
        </w:rPr>
      </w:pPr>
      <w:bookmarkStart w:id="0" w:name="block-46236930"/>
      <w:r w:rsidRPr="00B9198F">
        <w:rPr>
          <w:rFonts w:ascii="Times New Roman" w:hAnsi="Times New Roman"/>
          <w:b/>
          <w:color w:val="000000"/>
          <w:sz w:val="28"/>
          <w:lang w:val="ru-RU"/>
        </w:rPr>
        <w:t>МИНИСТЕРСТВО ПРОСВЕЩЕНИЯ РОССИЙСКОЙ ФЕДЕРАЦИИ</w:t>
      </w:r>
    </w:p>
    <w:p w:rsidR="00134589" w:rsidRPr="00B9198F" w:rsidRDefault="00B9198F">
      <w:pPr>
        <w:spacing w:after="0" w:line="408" w:lineRule="auto"/>
        <w:ind w:left="120"/>
        <w:jc w:val="center"/>
        <w:rPr>
          <w:lang w:val="ru-RU"/>
        </w:rPr>
      </w:pPr>
      <w:bookmarkStart w:id="1" w:name="326412a7-2759-4e4f-bde6-d270fe4a688f"/>
      <w:r w:rsidRPr="00B9198F">
        <w:rPr>
          <w:rFonts w:ascii="Times New Roman" w:hAnsi="Times New Roman"/>
          <w:b/>
          <w:color w:val="000000"/>
          <w:sz w:val="28"/>
          <w:lang w:val="ru-RU"/>
        </w:rPr>
        <w:t>Министерство образования и науки Республики Бурятия</w:t>
      </w:r>
      <w:bookmarkEnd w:id="1"/>
      <w:r w:rsidRPr="00B9198F">
        <w:rPr>
          <w:rFonts w:ascii="Times New Roman" w:hAnsi="Times New Roman"/>
          <w:b/>
          <w:color w:val="000000"/>
          <w:sz w:val="28"/>
          <w:lang w:val="ru-RU"/>
        </w:rPr>
        <w:t xml:space="preserve"> </w:t>
      </w:r>
    </w:p>
    <w:p w:rsidR="00134589" w:rsidRPr="00B9198F" w:rsidRDefault="00B9198F">
      <w:pPr>
        <w:spacing w:after="0" w:line="408" w:lineRule="auto"/>
        <w:ind w:left="120"/>
        <w:jc w:val="center"/>
        <w:rPr>
          <w:lang w:val="ru-RU"/>
        </w:rPr>
      </w:pPr>
      <w:bookmarkStart w:id="2" w:name="136dcea1-2d9e-4c3b-8c18-19bdf8f2b14a"/>
      <w:r w:rsidRPr="00B9198F">
        <w:rPr>
          <w:rFonts w:ascii="Times New Roman" w:hAnsi="Times New Roman"/>
          <w:b/>
          <w:color w:val="000000"/>
          <w:sz w:val="28"/>
          <w:lang w:val="ru-RU"/>
        </w:rPr>
        <w:t>МКУ "Управление образования" АМО Тункинский район</w:t>
      </w:r>
      <w:bookmarkEnd w:id="2"/>
    </w:p>
    <w:p w:rsidR="00134589" w:rsidRDefault="00B9198F">
      <w:pPr>
        <w:spacing w:after="0" w:line="408" w:lineRule="auto"/>
        <w:ind w:left="120"/>
        <w:jc w:val="center"/>
      </w:pPr>
      <w:r>
        <w:rPr>
          <w:rFonts w:ascii="Times New Roman" w:hAnsi="Times New Roman"/>
          <w:b/>
          <w:color w:val="000000"/>
          <w:sz w:val="28"/>
        </w:rPr>
        <w:t>МБОУ "Мондинская СОШ"</w:t>
      </w:r>
    </w:p>
    <w:p w:rsidR="00134589" w:rsidRDefault="00134589">
      <w:pPr>
        <w:spacing w:after="0"/>
        <w:ind w:left="120"/>
      </w:pPr>
    </w:p>
    <w:p w:rsidR="00134589" w:rsidRDefault="00134589">
      <w:pPr>
        <w:spacing w:after="0"/>
        <w:ind w:left="120"/>
      </w:pPr>
    </w:p>
    <w:p w:rsidR="00134589" w:rsidRDefault="00134589">
      <w:pPr>
        <w:spacing w:after="0"/>
        <w:ind w:left="120"/>
      </w:pPr>
    </w:p>
    <w:p w:rsidR="00134589" w:rsidRDefault="00134589">
      <w:pPr>
        <w:spacing w:after="0"/>
        <w:ind w:left="120"/>
      </w:pPr>
    </w:p>
    <w:tbl>
      <w:tblPr>
        <w:tblW w:w="0" w:type="auto"/>
        <w:tblLook w:val="04A0" w:firstRow="1" w:lastRow="0" w:firstColumn="1" w:lastColumn="0" w:noHBand="0" w:noVBand="1"/>
      </w:tblPr>
      <w:tblGrid>
        <w:gridCol w:w="3114"/>
        <w:gridCol w:w="3115"/>
        <w:gridCol w:w="3115"/>
      </w:tblGrid>
      <w:tr w:rsidR="00DB3899" w:rsidRPr="0045415A" w:rsidTr="00DB3899">
        <w:tc>
          <w:tcPr>
            <w:tcW w:w="3114" w:type="dxa"/>
          </w:tcPr>
          <w:p w:rsidR="00DB3899" w:rsidRPr="0040209D" w:rsidRDefault="00B9198F" w:rsidP="00DB389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B3899" w:rsidRPr="008944ED" w:rsidRDefault="00B9198F" w:rsidP="00DB38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учит.нач.классов</w:t>
            </w:r>
          </w:p>
          <w:p w:rsidR="00DB3899" w:rsidRDefault="00B9198F" w:rsidP="00DB38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3899" w:rsidRPr="008944ED" w:rsidRDefault="00B9198F" w:rsidP="00DB38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Михалева Т.Н.</w:t>
            </w:r>
          </w:p>
          <w:p w:rsidR="00DB3899" w:rsidRDefault="00B9198F" w:rsidP="00DB38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B9198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B3899" w:rsidRPr="0040209D" w:rsidRDefault="00DB3899" w:rsidP="00DB38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B3899" w:rsidRPr="0040209D" w:rsidRDefault="00B9198F" w:rsidP="00DB38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B3899" w:rsidRPr="008944ED" w:rsidRDefault="00B9198F" w:rsidP="00DB38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DB3899" w:rsidRDefault="00B9198F" w:rsidP="00DB38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3899" w:rsidRPr="008944ED" w:rsidRDefault="00B9198F" w:rsidP="00DB38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Климова А.Г.</w:t>
            </w:r>
          </w:p>
          <w:p w:rsidR="00DB3899" w:rsidRDefault="00B9198F" w:rsidP="00DB38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B3899" w:rsidRPr="0040209D" w:rsidRDefault="00DB3899" w:rsidP="00DB38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B3899" w:rsidRDefault="0045415A" w:rsidP="00DB3899">
            <w:pPr>
              <w:autoSpaceDE w:val="0"/>
              <w:autoSpaceDN w:val="0"/>
              <w:spacing w:after="120"/>
              <w:rPr>
                <w:rFonts w:ascii="Times New Roman" w:eastAsia="Times New Roman" w:hAnsi="Times New Roman"/>
                <w:color w:val="000000"/>
                <w:sz w:val="28"/>
                <w:szCs w:val="28"/>
                <w:lang w:val="ru-RU"/>
              </w:rPr>
            </w:pPr>
            <w:bookmarkStart w:id="3" w:name="_GoBack"/>
            <w:r>
              <w:rPr>
                <w:rFonts w:ascii="Times New Roman" w:eastAsia="Times New Roman" w:hAnsi="Times New Roman"/>
                <w:noProof/>
                <w:color w:val="000000"/>
                <w:sz w:val="24"/>
                <w:szCs w:val="24"/>
                <w:lang w:val="ru-RU" w:eastAsia="ru-RU"/>
              </w:rPr>
              <w:drawing>
                <wp:anchor distT="0" distB="0" distL="114300" distR="114300" simplePos="0" relativeHeight="251658752" behindDoc="1" locked="0" layoutInCell="1" allowOverlap="1">
                  <wp:simplePos x="0" y="0"/>
                  <wp:positionH relativeFrom="column">
                    <wp:posOffset>-1126490</wp:posOffset>
                  </wp:positionH>
                  <wp:positionV relativeFrom="paragraph">
                    <wp:posOffset>133985</wp:posOffset>
                  </wp:positionV>
                  <wp:extent cx="2072640" cy="16459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640" cy="1645920"/>
                          </a:xfrm>
                          <a:prstGeom prst="rect">
                            <a:avLst/>
                          </a:prstGeom>
                          <a:noFill/>
                        </pic:spPr>
                      </pic:pic>
                    </a:graphicData>
                  </a:graphic>
                </wp:anchor>
              </w:drawing>
            </w:r>
            <w:bookmarkEnd w:id="3"/>
            <w:r w:rsidR="00B9198F">
              <w:rPr>
                <w:rFonts w:ascii="Times New Roman" w:eastAsia="Times New Roman" w:hAnsi="Times New Roman"/>
                <w:color w:val="000000"/>
                <w:sz w:val="28"/>
                <w:szCs w:val="28"/>
                <w:lang w:val="ru-RU"/>
              </w:rPr>
              <w:t>УТВЕРЖДЕНО</w:t>
            </w:r>
          </w:p>
          <w:p w:rsidR="00DB3899" w:rsidRPr="008944ED" w:rsidRDefault="00B9198F" w:rsidP="00DB38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B3899" w:rsidRDefault="00B9198F" w:rsidP="00DB38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3899" w:rsidRPr="008944ED" w:rsidRDefault="00B9198F" w:rsidP="00DB38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Шалданова С.А.</w:t>
            </w:r>
          </w:p>
          <w:p w:rsidR="00DB3899" w:rsidRDefault="00B9198F" w:rsidP="00DB38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B3899" w:rsidRPr="0040209D" w:rsidRDefault="00DB3899" w:rsidP="00DB3899">
            <w:pPr>
              <w:autoSpaceDE w:val="0"/>
              <w:autoSpaceDN w:val="0"/>
              <w:spacing w:after="120" w:line="240" w:lineRule="auto"/>
              <w:jc w:val="both"/>
              <w:rPr>
                <w:rFonts w:ascii="Times New Roman" w:eastAsia="Times New Roman" w:hAnsi="Times New Roman"/>
                <w:color w:val="000000"/>
                <w:sz w:val="24"/>
                <w:szCs w:val="24"/>
                <w:lang w:val="ru-RU"/>
              </w:rPr>
            </w:pPr>
          </w:p>
        </w:tc>
      </w:tr>
    </w:tbl>
    <w:p w:rsidR="00134589" w:rsidRPr="00B9198F" w:rsidRDefault="00134589">
      <w:pPr>
        <w:spacing w:after="0"/>
        <w:ind w:left="120"/>
        <w:rPr>
          <w:lang w:val="ru-RU"/>
        </w:rPr>
      </w:pPr>
    </w:p>
    <w:p w:rsidR="00134589" w:rsidRPr="00B9198F" w:rsidRDefault="00134589">
      <w:pPr>
        <w:spacing w:after="0"/>
        <w:ind w:left="120"/>
        <w:rPr>
          <w:lang w:val="ru-RU"/>
        </w:rPr>
      </w:pPr>
    </w:p>
    <w:p w:rsidR="00134589" w:rsidRPr="00B9198F" w:rsidRDefault="00134589">
      <w:pPr>
        <w:spacing w:after="0"/>
        <w:ind w:left="120"/>
        <w:rPr>
          <w:lang w:val="ru-RU"/>
        </w:rPr>
      </w:pPr>
    </w:p>
    <w:p w:rsidR="00134589" w:rsidRPr="00B9198F" w:rsidRDefault="00134589">
      <w:pPr>
        <w:spacing w:after="0"/>
        <w:ind w:left="120"/>
        <w:rPr>
          <w:lang w:val="ru-RU"/>
        </w:rPr>
      </w:pPr>
    </w:p>
    <w:p w:rsidR="00134589" w:rsidRPr="00B9198F" w:rsidRDefault="00134589">
      <w:pPr>
        <w:spacing w:after="0"/>
        <w:ind w:left="120"/>
        <w:rPr>
          <w:lang w:val="ru-RU"/>
        </w:rPr>
      </w:pPr>
    </w:p>
    <w:p w:rsidR="00134589" w:rsidRPr="00B9198F" w:rsidRDefault="00B9198F">
      <w:pPr>
        <w:spacing w:after="0" w:line="408" w:lineRule="auto"/>
        <w:ind w:left="120"/>
        <w:jc w:val="center"/>
        <w:rPr>
          <w:lang w:val="ru-RU"/>
        </w:rPr>
      </w:pPr>
      <w:r w:rsidRPr="00B9198F">
        <w:rPr>
          <w:rFonts w:ascii="Times New Roman" w:hAnsi="Times New Roman"/>
          <w:b/>
          <w:color w:val="000000"/>
          <w:sz w:val="28"/>
          <w:lang w:val="ru-RU"/>
        </w:rPr>
        <w:t>РАБОЧАЯ ПРОГРАММА</w:t>
      </w:r>
    </w:p>
    <w:p w:rsidR="00134589" w:rsidRPr="00B9198F" w:rsidRDefault="00B9198F">
      <w:pPr>
        <w:spacing w:after="0" w:line="408" w:lineRule="auto"/>
        <w:ind w:left="120"/>
        <w:jc w:val="center"/>
        <w:rPr>
          <w:lang w:val="ru-RU"/>
        </w:rPr>
      </w:pPr>
      <w:r w:rsidRPr="00B9198F">
        <w:rPr>
          <w:rFonts w:ascii="Times New Roman" w:hAnsi="Times New Roman"/>
          <w:color w:val="000000"/>
          <w:sz w:val="28"/>
          <w:lang w:val="ru-RU"/>
        </w:rPr>
        <w:t>(</w:t>
      </w:r>
      <w:r>
        <w:rPr>
          <w:rFonts w:ascii="Times New Roman" w:hAnsi="Times New Roman"/>
          <w:color w:val="000000"/>
          <w:sz w:val="28"/>
        </w:rPr>
        <w:t>ID</w:t>
      </w:r>
      <w:r w:rsidRPr="00B9198F">
        <w:rPr>
          <w:rFonts w:ascii="Times New Roman" w:hAnsi="Times New Roman"/>
          <w:color w:val="000000"/>
          <w:sz w:val="28"/>
          <w:lang w:val="ru-RU"/>
        </w:rPr>
        <w:t xml:space="preserve"> 6092734)</w:t>
      </w:r>
    </w:p>
    <w:p w:rsidR="00134589" w:rsidRPr="00B9198F" w:rsidRDefault="00134589">
      <w:pPr>
        <w:spacing w:after="0"/>
        <w:ind w:left="120"/>
        <w:jc w:val="center"/>
        <w:rPr>
          <w:lang w:val="ru-RU"/>
        </w:rPr>
      </w:pPr>
    </w:p>
    <w:p w:rsidR="00134589" w:rsidRPr="00B9198F" w:rsidRDefault="00B9198F">
      <w:pPr>
        <w:spacing w:after="0" w:line="408" w:lineRule="auto"/>
        <w:ind w:left="120"/>
        <w:jc w:val="center"/>
        <w:rPr>
          <w:lang w:val="ru-RU"/>
        </w:rPr>
      </w:pPr>
      <w:r w:rsidRPr="00B9198F">
        <w:rPr>
          <w:rFonts w:ascii="Times New Roman" w:hAnsi="Times New Roman"/>
          <w:b/>
          <w:color w:val="000000"/>
          <w:sz w:val="28"/>
          <w:lang w:val="ru-RU"/>
        </w:rPr>
        <w:t>учебного предмета «Иностранный (английский) язык»</w:t>
      </w:r>
    </w:p>
    <w:p w:rsidR="00134589" w:rsidRPr="00B9198F" w:rsidRDefault="00B9198F">
      <w:pPr>
        <w:spacing w:after="0" w:line="408" w:lineRule="auto"/>
        <w:ind w:left="120"/>
        <w:jc w:val="center"/>
        <w:rPr>
          <w:lang w:val="ru-RU"/>
        </w:rPr>
      </w:pPr>
      <w:r w:rsidRPr="00B9198F">
        <w:rPr>
          <w:rFonts w:ascii="Times New Roman" w:hAnsi="Times New Roman"/>
          <w:color w:val="000000"/>
          <w:sz w:val="28"/>
          <w:lang w:val="ru-RU"/>
        </w:rPr>
        <w:t xml:space="preserve">для обучающихся 5 – 9 классов </w:t>
      </w: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134589">
      <w:pPr>
        <w:spacing w:after="0"/>
        <w:ind w:left="120"/>
        <w:jc w:val="center"/>
        <w:rPr>
          <w:lang w:val="ru-RU"/>
        </w:rPr>
      </w:pPr>
    </w:p>
    <w:p w:rsidR="00134589" w:rsidRPr="00B9198F" w:rsidRDefault="00B9198F">
      <w:pPr>
        <w:spacing w:after="0"/>
        <w:ind w:left="120"/>
        <w:jc w:val="center"/>
        <w:rPr>
          <w:lang w:val="ru-RU"/>
        </w:rPr>
      </w:pPr>
      <w:bookmarkStart w:id="4" w:name="2ca4b822-b41b-4bca-a0ae-e8dae98d20bd"/>
      <w:r w:rsidRPr="00B9198F">
        <w:rPr>
          <w:rFonts w:ascii="Times New Roman" w:hAnsi="Times New Roman"/>
          <w:b/>
          <w:color w:val="000000"/>
          <w:sz w:val="28"/>
          <w:lang w:val="ru-RU"/>
        </w:rPr>
        <w:t>п.Монды</w:t>
      </w:r>
      <w:bookmarkEnd w:id="4"/>
      <w:r w:rsidRPr="00B9198F">
        <w:rPr>
          <w:rFonts w:ascii="Times New Roman" w:hAnsi="Times New Roman"/>
          <w:b/>
          <w:color w:val="000000"/>
          <w:sz w:val="28"/>
          <w:lang w:val="ru-RU"/>
        </w:rPr>
        <w:t xml:space="preserve"> </w:t>
      </w:r>
      <w:bookmarkStart w:id="5" w:name="37890e0d-bf7f-43fe-815c-7a678ee14218"/>
      <w:r w:rsidRPr="00B9198F">
        <w:rPr>
          <w:rFonts w:ascii="Times New Roman" w:hAnsi="Times New Roman"/>
          <w:b/>
          <w:color w:val="000000"/>
          <w:sz w:val="28"/>
          <w:lang w:val="ru-RU"/>
        </w:rPr>
        <w:t>2024г.</w:t>
      </w:r>
      <w:bookmarkEnd w:id="5"/>
    </w:p>
    <w:p w:rsidR="00134589" w:rsidRPr="00B9198F" w:rsidRDefault="00B9198F" w:rsidP="00B9198F">
      <w:pPr>
        <w:spacing w:after="0" w:line="264" w:lineRule="auto"/>
        <w:jc w:val="center"/>
        <w:rPr>
          <w:lang w:val="ru-RU"/>
        </w:rPr>
      </w:pPr>
      <w:bookmarkStart w:id="6" w:name="block-46236931"/>
      <w:bookmarkEnd w:id="0"/>
      <w:r>
        <w:rPr>
          <w:rFonts w:ascii="Times New Roman" w:hAnsi="Times New Roman"/>
          <w:b/>
          <w:color w:val="000000"/>
          <w:sz w:val="28"/>
          <w:lang w:val="ru-RU"/>
        </w:rPr>
        <w:lastRenderedPageBreak/>
        <w:t>П</w:t>
      </w:r>
      <w:r w:rsidRPr="00B9198F">
        <w:rPr>
          <w:rFonts w:ascii="Times New Roman" w:hAnsi="Times New Roman"/>
          <w:b/>
          <w:color w:val="000000"/>
          <w:sz w:val="28"/>
          <w:lang w:val="ru-RU"/>
        </w:rPr>
        <w:t>ОЯСНИТЕЛЬНАЯ ЗАПИСКА</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9198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свою страну, её культуру в условиях межкультурного общения;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9198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34589" w:rsidRPr="00B9198F" w:rsidRDefault="00B9198F">
      <w:pPr>
        <w:spacing w:after="0" w:line="264" w:lineRule="auto"/>
        <w:ind w:firstLine="600"/>
        <w:jc w:val="both"/>
        <w:rPr>
          <w:lang w:val="ru-RU"/>
        </w:rPr>
      </w:pPr>
      <w:bookmarkStart w:id="7" w:name="6aa83e48-2cda-48be-be58-b7f32ebffe8c"/>
      <w:r w:rsidRPr="00B9198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134589" w:rsidRPr="00B9198F" w:rsidRDefault="00134589">
      <w:pPr>
        <w:rPr>
          <w:lang w:val="ru-RU"/>
        </w:rPr>
        <w:sectPr w:rsidR="00134589" w:rsidRPr="00B9198F">
          <w:pgSz w:w="11906" w:h="16383"/>
          <w:pgMar w:top="1134" w:right="850" w:bottom="1134" w:left="1701" w:header="720" w:footer="720" w:gutter="0"/>
          <w:cols w:space="720"/>
        </w:sectPr>
      </w:pPr>
    </w:p>
    <w:p w:rsidR="00134589" w:rsidRPr="00B9198F" w:rsidRDefault="00B9198F">
      <w:pPr>
        <w:spacing w:after="0" w:line="264" w:lineRule="auto"/>
        <w:ind w:left="120"/>
        <w:jc w:val="both"/>
        <w:rPr>
          <w:lang w:val="ru-RU"/>
        </w:rPr>
      </w:pPr>
      <w:bookmarkStart w:id="8" w:name="block-46236932"/>
      <w:bookmarkEnd w:id="6"/>
      <w:r w:rsidRPr="00B9198F">
        <w:rPr>
          <w:rFonts w:ascii="Times New Roman" w:hAnsi="Times New Roman"/>
          <w:b/>
          <w:color w:val="000000"/>
          <w:sz w:val="28"/>
          <w:lang w:val="ru-RU"/>
        </w:rPr>
        <w:lastRenderedPageBreak/>
        <w:t>СОДЕРЖАНИЕ ОБУЧЕНИЯ</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5 КЛАСС</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Коммуникативные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Моя семья. Мои друзья. Семейные праздники: день рождения, Новый год.</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Внешность и характер человека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Досуг и увлечения (хобби) современного подростка (чтение, кино, спорт).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Здоровый образ жизни: режим труда и отдыха, здоровое питание.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Покупки: одежда, обувь и продукты питания.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Каникулы в различное время года. Виды отдыха.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Природа: дикие и домашние животные. Погода.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Родной город (село). Транспорт.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Выдающиеся люди родной страны и страны (стран) изучаемого языка: писатели, поэты.</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Говорение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9198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диалога – до 5 реплик со стороны каждого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повествование (сообщение);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изложение (пересказ) основного содержания прочитанного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краткое изложение результатов выполненной проектной работы.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монологического высказывания – 5–6 фраз.</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Аудирование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Время звучания текста (текстов) для аудирования – до 1 минуты.</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lastRenderedPageBreak/>
        <w:t>Смысловое чтение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несплошных текстов (таблиц) и понимание представленной в них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(текстов) для чтения – 180–200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Письменная речь</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Языковые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Фонетическая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для чтения вслух – до 90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Графика, орфография и пунктуация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Правильное написание изученных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Лексическая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Основные способы словообразования: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аффиксация: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9198F">
        <w:rPr>
          <w:rFonts w:ascii="Times New Roman" w:hAnsi="Times New Roman"/>
          <w:color w:val="000000"/>
          <w:sz w:val="28"/>
          <w:lang w:val="ru-RU"/>
        </w:rPr>
        <w:t>/-</w:t>
      </w:r>
      <w:r>
        <w:rPr>
          <w:rFonts w:ascii="Times New Roman" w:hAnsi="Times New Roman"/>
          <w:color w:val="000000"/>
          <w:sz w:val="28"/>
        </w:rPr>
        <w:t>or</w:t>
      </w:r>
      <w:r w:rsidRPr="00B9198F">
        <w:rPr>
          <w:rFonts w:ascii="Times New Roman" w:hAnsi="Times New Roman"/>
          <w:color w:val="000000"/>
          <w:sz w:val="28"/>
          <w:lang w:val="ru-RU"/>
        </w:rPr>
        <w:t xml:space="preserve"> (</w:t>
      </w:r>
      <w:r>
        <w:rPr>
          <w:rFonts w:ascii="Times New Roman" w:hAnsi="Times New Roman"/>
          <w:color w:val="000000"/>
          <w:sz w:val="28"/>
        </w:rPr>
        <w:t>teacher</w:t>
      </w:r>
      <w:r w:rsidRPr="00B9198F">
        <w:rPr>
          <w:rFonts w:ascii="Times New Roman" w:hAnsi="Times New Roman"/>
          <w:color w:val="000000"/>
          <w:sz w:val="28"/>
          <w:lang w:val="ru-RU"/>
        </w:rPr>
        <w:t>/</w:t>
      </w:r>
      <w:r>
        <w:rPr>
          <w:rFonts w:ascii="Times New Roman" w:hAnsi="Times New Roman"/>
          <w:color w:val="000000"/>
          <w:sz w:val="28"/>
        </w:rPr>
        <w:t>visitor</w:t>
      </w:r>
      <w:r w:rsidRPr="00B9198F">
        <w:rPr>
          <w:rFonts w:ascii="Times New Roman" w:hAnsi="Times New Roman"/>
          <w:color w:val="000000"/>
          <w:sz w:val="28"/>
          <w:lang w:val="ru-RU"/>
        </w:rPr>
        <w:t>), -</w:t>
      </w:r>
      <w:r>
        <w:rPr>
          <w:rFonts w:ascii="Times New Roman" w:hAnsi="Times New Roman"/>
          <w:color w:val="000000"/>
          <w:sz w:val="28"/>
        </w:rPr>
        <w:t>ist</w:t>
      </w:r>
      <w:r w:rsidRPr="00B9198F">
        <w:rPr>
          <w:rFonts w:ascii="Times New Roman" w:hAnsi="Times New Roman"/>
          <w:color w:val="000000"/>
          <w:sz w:val="28"/>
          <w:lang w:val="ru-RU"/>
        </w:rPr>
        <w:t xml:space="preserve"> (</w:t>
      </w:r>
      <w:r>
        <w:rPr>
          <w:rFonts w:ascii="Times New Roman" w:hAnsi="Times New Roman"/>
          <w:color w:val="000000"/>
          <w:sz w:val="28"/>
        </w:rPr>
        <w:t>scientist</w:t>
      </w:r>
      <w:r w:rsidRPr="00B9198F">
        <w:rPr>
          <w:rFonts w:ascii="Times New Roman" w:hAnsi="Times New Roman"/>
          <w:color w:val="000000"/>
          <w:sz w:val="28"/>
          <w:lang w:val="ru-RU"/>
        </w:rPr>
        <w:t xml:space="preserve">, </w:t>
      </w:r>
      <w:r>
        <w:rPr>
          <w:rFonts w:ascii="Times New Roman" w:hAnsi="Times New Roman"/>
          <w:color w:val="000000"/>
          <w:sz w:val="28"/>
        </w:rPr>
        <w:t>tourist</w:t>
      </w:r>
      <w:r w:rsidRPr="00B9198F">
        <w:rPr>
          <w:rFonts w:ascii="Times New Roman" w:hAnsi="Times New Roman"/>
          <w:color w:val="000000"/>
          <w:sz w:val="28"/>
          <w:lang w:val="ru-RU"/>
        </w:rPr>
        <w:t>), -</w:t>
      </w:r>
      <w:r>
        <w:rPr>
          <w:rFonts w:ascii="Times New Roman" w:hAnsi="Times New Roman"/>
          <w:color w:val="000000"/>
          <w:sz w:val="28"/>
        </w:rPr>
        <w:t>sion</w:t>
      </w:r>
      <w:r w:rsidRPr="00B9198F">
        <w:rPr>
          <w:rFonts w:ascii="Times New Roman" w:hAnsi="Times New Roman"/>
          <w:color w:val="000000"/>
          <w:sz w:val="28"/>
          <w:lang w:val="ru-RU"/>
        </w:rPr>
        <w:t>/-</w:t>
      </w:r>
      <w:r>
        <w:rPr>
          <w:rFonts w:ascii="Times New Roman" w:hAnsi="Times New Roman"/>
          <w:color w:val="000000"/>
          <w:sz w:val="28"/>
        </w:rPr>
        <w:t>tion</w:t>
      </w:r>
      <w:r w:rsidRPr="00B9198F">
        <w:rPr>
          <w:rFonts w:ascii="Times New Roman" w:hAnsi="Times New Roman"/>
          <w:color w:val="000000"/>
          <w:sz w:val="28"/>
          <w:lang w:val="ru-RU"/>
        </w:rPr>
        <w:t xml:space="preserve"> (</w:t>
      </w:r>
      <w:r>
        <w:rPr>
          <w:rFonts w:ascii="Times New Roman" w:hAnsi="Times New Roman"/>
          <w:color w:val="000000"/>
          <w:sz w:val="28"/>
        </w:rPr>
        <w:t>discussion</w:t>
      </w:r>
      <w:r w:rsidRPr="00B9198F">
        <w:rPr>
          <w:rFonts w:ascii="Times New Roman" w:hAnsi="Times New Roman"/>
          <w:color w:val="000000"/>
          <w:sz w:val="28"/>
          <w:lang w:val="ru-RU"/>
        </w:rPr>
        <w:t>/</w:t>
      </w:r>
      <w:r>
        <w:rPr>
          <w:rFonts w:ascii="Times New Roman" w:hAnsi="Times New Roman"/>
          <w:color w:val="000000"/>
          <w:sz w:val="28"/>
        </w:rPr>
        <w:t>invitation</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9198F">
        <w:rPr>
          <w:rFonts w:ascii="Times New Roman" w:hAnsi="Times New Roman"/>
          <w:color w:val="000000"/>
          <w:sz w:val="28"/>
          <w:lang w:val="ru-RU"/>
        </w:rPr>
        <w:t xml:space="preserve"> (</w:t>
      </w:r>
      <w:r>
        <w:rPr>
          <w:rFonts w:ascii="Times New Roman" w:hAnsi="Times New Roman"/>
          <w:color w:val="000000"/>
          <w:sz w:val="28"/>
        </w:rPr>
        <w:t>wonderful</w:t>
      </w:r>
      <w:r w:rsidRPr="00B9198F">
        <w:rPr>
          <w:rFonts w:ascii="Times New Roman" w:hAnsi="Times New Roman"/>
          <w:color w:val="000000"/>
          <w:sz w:val="28"/>
          <w:lang w:val="ru-RU"/>
        </w:rPr>
        <w:t>), -</w:t>
      </w:r>
      <w:r>
        <w:rPr>
          <w:rFonts w:ascii="Times New Roman" w:hAnsi="Times New Roman"/>
          <w:color w:val="000000"/>
          <w:sz w:val="28"/>
        </w:rPr>
        <w:t>ian</w:t>
      </w:r>
      <w:r w:rsidRPr="00B9198F">
        <w:rPr>
          <w:rFonts w:ascii="Times New Roman" w:hAnsi="Times New Roman"/>
          <w:color w:val="000000"/>
          <w:sz w:val="28"/>
          <w:lang w:val="ru-RU"/>
        </w:rPr>
        <w:t>/-</w:t>
      </w:r>
      <w:r>
        <w:rPr>
          <w:rFonts w:ascii="Times New Roman" w:hAnsi="Times New Roman"/>
          <w:color w:val="000000"/>
          <w:sz w:val="28"/>
        </w:rPr>
        <w:t>an</w:t>
      </w:r>
      <w:r w:rsidRPr="00B9198F">
        <w:rPr>
          <w:rFonts w:ascii="Times New Roman" w:hAnsi="Times New Roman"/>
          <w:color w:val="000000"/>
          <w:sz w:val="28"/>
          <w:lang w:val="ru-RU"/>
        </w:rPr>
        <w:t xml:space="preserve"> (</w:t>
      </w:r>
      <w:r>
        <w:rPr>
          <w:rFonts w:ascii="Times New Roman" w:hAnsi="Times New Roman"/>
          <w:color w:val="000000"/>
          <w:sz w:val="28"/>
        </w:rPr>
        <w:t>Russian</w:t>
      </w:r>
      <w:r w:rsidRPr="00B9198F">
        <w:rPr>
          <w:rFonts w:ascii="Times New Roman" w:hAnsi="Times New Roman"/>
          <w:color w:val="000000"/>
          <w:sz w:val="28"/>
          <w:lang w:val="ru-RU"/>
        </w:rPr>
        <w:t>/</w:t>
      </w:r>
      <w:r>
        <w:rPr>
          <w:rFonts w:ascii="Times New Roman" w:hAnsi="Times New Roman"/>
          <w:color w:val="000000"/>
          <w:sz w:val="28"/>
        </w:rPr>
        <w:t>American</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9198F">
        <w:rPr>
          <w:rFonts w:ascii="Times New Roman" w:hAnsi="Times New Roman"/>
          <w:color w:val="000000"/>
          <w:sz w:val="28"/>
          <w:lang w:val="ru-RU"/>
        </w:rPr>
        <w:t xml:space="preserve"> (</w:t>
      </w:r>
      <w:r>
        <w:rPr>
          <w:rFonts w:ascii="Times New Roman" w:hAnsi="Times New Roman"/>
          <w:color w:val="000000"/>
          <w:sz w:val="28"/>
        </w:rPr>
        <w:t>recently</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9198F">
        <w:rPr>
          <w:rFonts w:ascii="Times New Roman" w:hAnsi="Times New Roman"/>
          <w:color w:val="000000"/>
          <w:sz w:val="28"/>
          <w:lang w:val="ru-RU"/>
        </w:rPr>
        <w:t xml:space="preserve"> (</w:t>
      </w:r>
      <w:r>
        <w:rPr>
          <w:rFonts w:ascii="Times New Roman" w:hAnsi="Times New Roman"/>
          <w:color w:val="000000"/>
          <w:sz w:val="28"/>
        </w:rPr>
        <w:t>unhappy</w:t>
      </w:r>
      <w:r w:rsidRPr="00B9198F">
        <w:rPr>
          <w:rFonts w:ascii="Times New Roman" w:hAnsi="Times New Roman"/>
          <w:color w:val="000000"/>
          <w:sz w:val="28"/>
          <w:lang w:val="ru-RU"/>
        </w:rPr>
        <w:t xml:space="preserve">, </w:t>
      </w:r>
      <w:r>
        <w:rPr>
          <w:rFonts w:ascii="Times New Roman" w:hAnsi="Times New Roman"/>
          <w:color w:val="000000"/>
          <w:sz w:val="28"/>
        </w:rPr>
        <w:t>unreality</w:t>
      </w:r>
      <w:r w:rsidRPr="00B9198F">
        <w:rPr>
          <w:rFonts w:ascii="Times New Roman" w:hAnsi="Times New Roman"/>
          <w:color w:val="000000"/>
          <w:sz w:val="28"/>
          <w:lang w:val="ru-RU"/>
        </w:rPr>
        <w:t xml:space="preserve">, </w:t>
      </w:r>
      <w:r>
        <w:rPr>
          <w:rFonts w:ascii="Times New Roman" w:hAnsi="Times New Roman"/>
          <w:color w:val="000000"/>
          <w:sz w:val="28"/>
        </w:rPr>
        <w:t>unusually</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Грамматическая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Предложения с несколькими обстоятельствами, следующими в определённом порядке.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w:t>
      </w:r>
      <w:r>
        <w:rPr>
          <w:rFonts w:ascii="Times New Roman" w:hAnsi="Times New Roman"/>
          <w:color w:val="000000"/>
          <w:sz w:val="28"/>
        </w:rPr>
        <w:t>Future</w:t>
      </w:r>
      <w:r w:rsidRPr="00B9198F">
        <w:rPr>
          <w:rFonts w:ascii="Times New Roman" w:hAnsi="Times New Roman"/>
          <w:color w:val="000000"/>
          <w:sz w:val="28"/>
          <w:lang w:val="ru-RU"/>
        </w:rPr>
        <w:t xml:space="preserve"> </w:t>
      </w:r>
      <w:r>
        <w:rPr>
          <w:rFonts w:ascii="Times New Roman" w:hAnsi="Times New Roman"/>
          <w:color w:val="000000"/>
          <w:sz w:val="28"/>
        </w:rPr>
        <w:t>Simple</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9198F">
        <w:rPr>
          <w:rFonts w:ascii="Times New Roman" w:hAnsi="Times New Roman"/>
          <w:color w:val="000000"/>
          <w:sz w:val="28"/>
          <w:lang w:val="ru-RU"/>
        </w:rPr>
        <w:t xml:space="preserve"> </w:t>
      </w:r>
      <w:r>
        <w:rPr>
          <w:rFonts w:ascii="Times New Roman" w:hAnsi="Times New Roman"/>
          <w:color w:val="000000"/>
          <w:sz w:val="28"/>
        </w:rPr>
        <w:t>Perfect</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Имена существительные с причастиями настоящего и прошедшего времени.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Социокультурные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Формирование умений: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 оформлять свой адрес на английском языке (в анкете, формуляре);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Россию и страну (страны)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Компенсаторные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формулировании собственных высказываний, ключевых слов, плана.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6 КЛАСС</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Коммуникативные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Взаимоотношения в семье и с друзьями. Семейные праздники.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Внешность и характер человека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Досуг и увлечения (хобби) современного подростка (чтение, кино, театр, спорт).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Здоровый образ жизни: режим труда и отдыха, фитнес, сбалансированное питание.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Покупки: одежда, обувь и продукты питания.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Переписка с иностранными сверстниками.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Каникулы в различное время года. Виды отдыха.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Путешествия по России и иностранным странам.</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Природа: дикие и домашние животные. Климат, погода.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Жизнь в городе и сельской местности. Описание родного города (села). Транспорт.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Говорение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Развитие коммуникативных умений </w:t>
      </w:r>
      <w:r w:rsidRPr="00B9198F">
        <w:rPr>
          <w:rFonts w:ascii="Times New Roman" w:hAnsi="Times New Roman"/>
          <w:color w:val="000000"/>
          <w:sz w:val="28"/>
          <w:u w:val="single"/>
          <w:lang w:val="ru-RU"/>
        </w:rPr>
        <w:t>диалогической речи</w:t>
      </w:r>
      <w:r w:rsidRPr="00B9198F">
        <w:rPr>
          <w:rFonts w:ascii="Times New Roman" w:hAnsi="Times New Roman"/>
          <w:color w:val="000000"/>
          <w:sz w:val="28"/>
          <w:lang w:val="ru-RU"/>
        </w:rPr>
        <w:t>, а именно умений вести: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Объём диалога – до 5 реплик со стороны каждого собеседника. </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Развитие коммуникативных умений </w:t>
      </w:r>
      <w:r w:rsidRPr="00B9198F">
        <w:rPr>
          <w:rFonts w:ascii="Times New Roman" w:hAnsi="Times New Roman"/>
          <w:color w:val="000000"/>
          <w:sz w:val="28"/>
          <w:u w:val="single"/>
          <w:lang w:val="ru-RU"/>
        </w:rPr>
        <w:t>монологической речи</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повествование (сообщение);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изложение (пересказ) основного содержания прочитанного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краткое изложение результатов выполненной проектной работы.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монологического высказывания – 7–8 фраз.</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Аудирование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9198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Время звучания текста (текстов) для аудирования – до 1,5 минуты.</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Смысловое чтение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несплошных текстов (таблиц) и понимание представленной в них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(текстов) для чтения – 250–300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Письменная речь</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Языковые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Фонетическая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для чтения вслух – до 95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Графика, орфография и пунктуация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Правильное написание изученных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Лексическая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Основные способы словообразования: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аффиксация: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9198F">
        <w:rPr>
          <w:rFonts w:ascii="Times New Roman" w:hAnsi="Times New Roman"/>
          <w:color w:val="000000"/>
          <w:sz w:val="28"/>
          <w:lang w:val="ru-RU"/>
        </w:rPr>
        <w:t xml:space="preserve"> (</w:t>
      </w:r>
      <w:r>
        <w:rPr>
          <w:rFonts w:ascii="Times New Roman" w:hAnsi="Times New Roman"/>
          <w:color w:val="000000"/>
          <w:sz w:val="28"/>
        </w:rPr>
        <w:t>reading</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9198F">
        <w:rPr>
          <w:rFonts w:ascii="Times New Roman" w:hAnsi="Times New Roman"/>
          <w:color w:val="000000"/>
          <w:sz w:val="28"/>
          <w:lang w:val="ru-RU"/>
        </w:rPr>
        <w:t xml:space="preserve"> (</w:t>
      </w:r>
      <w:r>
        <w:rPr>
          <w:rFonts w:ascii="Times New Roman" w:hAnsi="Times New Roman"/>
          <w:color w:val="000000"/>
          <w:sz w:val="28"/>
        </w:rPr>
        <w:t>typical</w:t>
      </w:r>
      <w:r w:rsidRPr="00B9198F">
        <w:rPr>
          <w:rFonts w:ascii="Times New Roman" w:hAnsi="Times New Roman"/>
          <w:color w:val="000000"/>
          <w:sz w:val="28"/>
          <w:lang w:val="ru-RU"/>
        </w:rPr>
        <w:t>), -</w:t>
      </w:r>
      <w:r>
        <w:rPr>
          <w:rFonts w:ascii="Times New Roman" w:hAnsi="Times New Roman"/>
          <w:color w:val="000000"/>
          <w:sz w:val="28"/>
        </w:rPr>
        <w:t>ing</w:t>
      </w:r>
      <w:r w:rsidRPr="00B9198F">
        <w:rPr>
          <w:rFonts w:ascii="Times New Roman" w:hAnsi="Times New Roman"/>
          <w:color w:val="000000"/>
          <w:sz w:val="28"/>
          <w:lang w:val="ru-RU"/>
        </w:rPr>
        <w:t xml:space="preserve"> (</w:t>
      </w:r>
      <w:r>
        <w:rPr>
          <w:rFonts w:ascii="Times New Roman" w:hAnsi="Times New Roman"/>
          <w:color w:val="000000"/>
          <w:sz w:val="28"/>
        </w:rPr>
        <w:t>amazing</w:t>
      </w:r>
      <w:r w:rsidRPr="00B9198F">
        <w:rPr>
          <w:rFonts w:ascii="Times New Roman" w:hAnsi="Times New Roman"/>
          <w:color w:val="000000"/>
          <w:sz w:val="28"/>
          <w:lang w:val="ru-RU"/>
        </w:rPr>
        <w:t>), -</w:t>
      </w:r>
      <w:r>
        <w:rPr>
          <w:rFonts w:ascii="Times New Roman" w:hAnsi="Times New Roman"/>
          <w:color w:val="000000"/>
          <w:sz w:val="28"/>
        </w:rPr>
        <w:t>less</w:t>
      </w:r>
      <w:r w:rsidRPr="00B9198F">
        <w:rPr>
          <w:rFonts w:ascii="Times New Roman" w:hAnsi="Times New Roman"/>
          <w:color w:val="000000"/>
          <w:sz w:val="28"/>
          <w:lang w:val="ru-RU"/>
        </w:rPr>
        <w:t xml:space="preserve"> (</w:t>
      </w:r>
      <w:r>
        <w:rPr>
          <w:rFonts w:ascii="Times New Roman" w:hAnsi="Times New Roman"/>
          <w:color w:val="000000"/>
          <w:sz w:val="28"/>
        </w:rPr>
        <w:t>useless</w:t>
      </w:r>
      <w:r w:rsidRPr="00B9198F">
        <w:rPr>
          <w:rFonts w:ascii="Times New Roman" w:hAnsi="Times New Roman"/>
          <w:color w:val="000000"/>
          <w:sz w:val="28"/>
          <w:lang w:val="ru-RU"/>
        </w:rPr>
        <w:t>), -</w:t>
      </w:r>
      <w:r>
        <w:rPr>
          <w:rFonts w:ascii="Times New Roman" w:hAnsi="Times New Roman"/>
          <w:color w:val="000000"/>
          <w:sz w:val="28"/>
        </w:rPr>
        <w:t>ive</w:t>
      </w:r>
      <w:r w:rsidRPr="00B9198F">
        <w:rPr>
          <w:rFonts w:ascii="Times New Roman" w:hAnsi="Times New Roman"/>
          <w:color w:val="000000"/>
          <w:sz w:val="28"/>
          <w:lang w:val="ru-RU"/>
        </w:rPr>
        <w:t xml:space="preserve"> (</w:t>
      </w:r>
      <w:r>
        <w:rPr>
          <w:rFonts w:ascii="Times New Roman" w:hAnsi="Times New Roman"/>
          <w:color w:val="000000"/>
          <w:sz w:val="28"/>
        </w:rPr>
        <w:t>impressive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Синонимы. Антонимы. Интернациональные слова.</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Грамматическая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9198F">
        <w:rPr>
          <w:rFonts w:ascii="Times New Roman" w:hAnsi="Times New Roman"/>
          <w:color w:val="000000"/>
          <w:sz w:val="28"/>
          <w:lang w:val="ru-RU"/>
        </w:rPr>
        <w:t xml:space="preserve">, </w:t>
      </w:r>
      <w:r>
        <w:rPr>
          <w:rFonts w:ascii="Times New Roman" w:hAnsi="Times New Roman"/>
          <w:color w:val="000000"/>
          <w:sz w:val="28"/>
        </w:rPr>
        <w:t>which</w:t>
      </w:r>
      <w:r w:rsidRPr="00B9198F">
        <w:rPr>
          <w:rFonts w:ascii="Times New Roman" w:hAnsi="Times New Roman"/>
          <w:color w:val="000000"/>
          <w:sz w:val="28"/>
          <w:lang w:val="ru-RU"/>
        </w:rPr>
        <w:t xml:space="preserve">, </w:t>
      </w:r>
      <w:r>
        <w:rPr>
          <w:rFonts w:ascii="Times New Roman" w:hAnsi="Times New Roman"/>
          <w:color w:val="000000"/>
          <w:sz w:val="28"/>
        </w:rPr>
        <w:t>that</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9198F">
        <w:rPr>
          <w:rFonts w:ascii="Times New Roman" w:hAnsi="Times New Roman"/>
          <w:color w:val="000000"/>
          <w:sz w:val="28"/>
          <w:lang w:val="ru-RU"/>
        </w:rPr>
        <w:t xml:space="preserve">, </w:t>
      </w:r>
      <w:r>
        <w:rPr>
          <w:rFonts w:ascii="Times New Roman" w:hAnsi="Times New Roman"/>
          <w:color w:val="000000"/>
          <w:sz w:val="28"/>
        </w:rPr>
        <w:t>since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9198F">
        <w:rPr>
          <w:rFonts w:ascii="Times New Roman" w:hAnsi="Times New Roman"/>
          <w:color w:val="000000"/>
          <w:sz w:val="28"/>
          <w:lang w:val="ru-RU"/>
        </w:rPr>
        <w:t xml:space="preserve"> … </w:t>
      </w:r>
      <w:r>
        <w:rPr>
          <w:rFonts w:ascii="Times New Roman" w:hAnsi="Times New Roman"/>
          <w:color w:val="000000"/>
          <w:sz w:val="28"/>
        </w:rPr>
        <w:t>as</w:t>
      </w:r>
      <w:r w:rsidRPr="00B9198F">
        <w:rPr>
          <w:rFonts w:ascii="Times New Roman" w:hAnsi="Times New Roman"/>
          <w:color w:val="000000"/>
          <w:sz w:val="28"/>
          <w:lang w:val="ru-RU"/>
        </w:rPr>
        <w:t xml:space="preserve">, </w:t>
      </w:r>
      <w:r>
        <w:rPr>
          <w:rFonts w:ascii="Times New Roman" w:hAnsi="Times New Roman"/>
          <w:color w:val="000000"/>
          <w:sz w:val="28"/>
        </w:rPr>
        <w:t>not</w:t>
      </w:r>
      <w:r w:rsidRPr="00B9198F">
        <w:rPr>
          <w:rFonts w:ascii="Times New Roman" w:hAnsi="Times New Roman"/>
          <w:color w:val="000000"/>
          <w:sz w:val="28"/>
          <w:lang w:val="ru-RU"/>
        </w:rPr>
        <w:t xml:space="preserve"> </w:t>
      </w:r>
      <w:r>
        <w:rPr>
          <w:rFonts w:ascii="Times New Roman" w:hAnsi="Times New Roman"/>
          <w:color w:val="000000"/>
          <w:sz w:val="28"/>
        </w:rPr>
        <w:t>so</w:t>
      </w:r>
      <w:r w:rsidRPr="00B9198F">
        <w:rPr>
          <w:rFonts w:ascii="Times New Roman" w:hAnsi="Times New Roman"/>
          <w:color w:val="000000"/>
          <w:sz w:val="28"/>
          <w:lang w:val="ru-RU"/>
        </w:rPr>
        <w:t xml:space="preserve"> … </w:t>
      </w:r>
      <w:r>
        <w:rPr>
          <w:rFonts w:ascii="Times New Roman" w:hAnsi="Times New Roman"/>
          <w:color w:val="000000"/>
          <w:sz w:val="28"/>
        </w:rPr>
        <w:t>as</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Continuous</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Continuous</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w:t>
      </w:r>
    </w:p>
    <w:p w:rsidR="00134589" w:rsidRDefault="00B9198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34589" w:rsidRDefault="00B9198F">
      <w:pPr>
        <w:spacing w:after="0" w:line="264" w:lineRule="auto"/>
        <w:ind w:firstLine="600"/>
        <w:jc w:val="both"/>
      </w:pPr>
      <w:r>
        <w:rPr>
          <w:rFonts w:ascii="Times New Roman" w:hAnsi="Times New Roman"/>
          <w:color w:val="000000"/>
          <w:sz w:val="28"/>
        </w:rPr>
        <w:t>Слова, выражающие количество (little/a little, few/a few).</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9198F">
        <w:rPr>
          <w:rFonts w:ascii="Times New Roman" w:hAnsi="Times New Roman"/>
          <w:color w:val="000000"/>
          <w:sz w:val="28"/>
          <w:lang w:val="ru-RU"/>
        </w:rPr>
        <w:t xml:space="preserve">, </w:t>
      </w:r>
      <w:r>
        <w:rPr>
          <w:rFonts w:ascii="Times New Roman" w:hAnsi="Times New Roman"/>
          <w:color w:val="000000"/>
          <w:sz w:val="28"/>
        </w:rPr>
        <w:t>any</w:t>
      </w:r>
      <w:r w:rsidRPr="00B9198F">
        <w:rPr>
          <w:rFonts w:ascii="Times New Roman" w:hAnsi="Times New Roman"/>
          <w:color w:val="000000"/>
          <w:sz w:val="28"/>
          <w:lang w:val="ru-RU"/>
        </w:rPr>
        <w:t>) и их производные (</w:t>
      </w:r>
      <w:r>
        <w:rPr>
          <w:rFonts w:ascii="Times New Roman" w:hAnsi="Times New Roman"/>
          <w:color w:val="000000"/>
          <w:sz w:val="28"/>
        </w:rPr>
        <w:t>somebody</w:t>
      </w:r>
      <w:r w:rsidRPr="00B9198F">
        <w:rPr>
          <w:rFonts w:ascii="Times New Roman" w:hAnsi="Times New Roman"/>
          <w:color w:val="000000"/>
          <w:sz w:val="28"/>
          <w:lang w:val="ru-RU"/>
        </w:rPr>
        <w:t xml:space="preserve">, </w:t>
      </w:r>
      <w:r>
        <w:rPr>
          <w:rFonts w:ascii="Times New Roman" w:hAnsi="Times New Roman"/>
          <w:color w:val="000000"/>
          <w:sz w:val="28"/>
        </w:rPr>
        <w:t>anybody</w:t>
      </w:r>
      <w:r w:rsidRPr="00B9198F">
        <w:rPr>
          <w:rFonts w:ascii="Times New Roman" w:hAnsi="Times New Roman"/>
          <w:color w:val="000000"/>
          <w:sz w:val="28"/>
          <w:lang w:val="ru-RU"/>
        </w:rPr>
        <w:t xml:space="preserve">; </w:t>
      </w:r>
      <w:r>
        <w:rPr>
          <w:rFonts w:ascii="Times New Roman" w:hAnsi="Times New Roman"/>
          <w:color w:val="000000"/>
          <w:sz w:val="28"/>
        </w:rPr>
        <w:t>something</w:t>
      </w:r>
      <w:r w:rsidRPr="00B9198F">
        <w:rPr>
          <w:rFonts w:ascii="Times New Roman" w:hAnsi="Times New Roman"/>
          <w:color w:val="000000"/>
          <w:sz w:val="28"/>
          <w:lang w:val="ru-RU"/>
        </w:rPr>
        <w:t xml:space="preserve">, </w:t>
      </w:r>
      <w:r>
        <w:rPr>
          <w:rFonts w:ascii="Times New Roman" w:hAnsi="Times New Roman"/>
          <w:color w:val="000000"/>
          <w:sz w:val="28"/>
        </w:rPr>
        <w:t>anything</w:t>
      </w:r>
      <w:r w:rsidRPr="00B9198F">
        <w:rPr>
          <w:rFonts w:ascii="Times New Roman" w:hAnsi="Times New Roman"/>
          <w:color w:val="000000"/>
          <w:sz w:val="28"/>
          <w:lang w:val="ru-RU"/>
        </w:rPr>
        <w:t xml:space="preserve"> и другие) </w:t>
      </w:r>
      <w:r>
        <w:rPr>
          <w:rFonts w:ascii="Times New Roman" w:hAnsi="Times New Roman"/>
          <w:color w:val="000000"/>
          <w:sz w:val="28"/>
        </w:rPr>
        <w:t>every</w:t>
      </w:r>
      <w:r w:rsidRPr="00B919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9198F">
        <w:rPr>
          <w:rFonts w:ascii="Times New Roman" w:hAnsi="Times New Roman"/>
          <w:color w:val="000000"/>
          <w:sz w:val="28"/>
          <w:lang w:val="ru-RU"/>
        </w:rPr>
        <w:t xml:space="preserve">, </w:t>
      </w:r>
      <w:r>
        <w:rPr>
          <w:rFonts w:ascii="Times New Roman" w:hAnsi="Times New Roman"/>
          <w:color w:val="000000"/>
          <w:sz w:val="28"/>
        </w:rPr>
        <w:t>everything</w:t>
      </w:r>
      <w:r w:rsidRPr="00B919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Числительные для обозначения дат и больших чисел (100–1000).</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Социокультурные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9198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 оформлять свой адрес на английском языке (в анкете, формуляре);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Россию и страну (страны)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Компенсаторные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формулировании собственных высказываний, ключевых слов, плана.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7 КЛАСС</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Коммуникативные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Взаимоотношения в семье и с друзьями. Семейные праздники. Обязанности по дому.</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Внешность и характер человека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Здоровый образ жизни: режим труда и отдыха, фитнес, сбалансированное питание.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Покупки: одежда, обувь и продукты питания.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Природа: дикие и домашние животные. Климат, погода.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Жизнь в городе и сельской местности. Описание родного города (села). Транспорт.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Средства массовой информации (телевидение, журналы, Интернет).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Говорение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Развитие коммуникативных умений </w:t>
      </w:r>
      <w:r w:rsidRPr="00B9198F">
        <w:rPr>
          <w:rFonts w:ascii="Times New Roman" w:hAnsi="Times New Roman"/>
          <w:color w:val="000000"/>
          <w:sz w:val="28"/>
          <w:u w:val="single"/>
          <w:lang w:val="ru-RU"/>
        </w:rPr>
        <w:t>диалогической речи</w:t>
      </w:r>
      <w:r w:rsidRPr="00B9198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диалога – до 6 реплик со стороны каждого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 xml:space="preserve">Развитие коммуникативных умений </w:t>
      </w:r>
      <w:r w:rsidRPr="00B9198F">
        <w:rPr>
          <w:rFonts w:ascii="Times New Roman" w:hAnsi="Times New Roman"/>
          <w:color w:val="000000"/>
          <w:sz w:val="28"/>
          <w:u w:val="single"/>
          <w:lang w:val="ru-RU"/>
        </w:rPr>
        <w:t>монологической речи</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повествование (сообщение);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изложение (пересказ) основного содержания, прочитанного (прослушанного)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краткое изложение результатов выполненной проектной работы.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монологического высказывания – 8–9 фраз.</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Аудирование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Время звучания текста (текстов) для аудирования – до 1,5 минуты.</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Смысловое чтение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9198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(текстов) для чтения – до 350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Письменная речь</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Языковые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Фонетическая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9198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для чтения вслух – до 100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Графика, орфография и пунктуация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Правильное написание изученных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Лексическая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Основные способы словообразования: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аффиксация: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9198F">
        <w:rPr>
          <w:rFonts w:ascii="Times New Roman" w:hAnsi="Times New Roman"/>
          <w:color w:val="000000"/>
          <w:sz w:val="28"/>
          <w:lang w:val="ru-RU"/>
        </w:rPr>
        <w:t xml:space="preserve"> (</w:t>
      </w:r>
      <w:r>
        <w:rPr>
          <w:rFonts w:ascii="Times New Roman" w:hAnsi="Times New Roman"/>
          <w:color w:val="000000"/>
          <w:sz w:val="28"/>
        </w:rPr>
        <w:t>unreality</w:t>
      </w:r>
      <w:r w:rsidRPr="00B9198F">
        <w:rPr>
          <w:rFonts w:ascii="Times New Roman" w:hAnsi="Times New Roman"/>
          <w:color w:val="000000"/>
          <w:sz w:val="28"/>
          <w:lang w:val="ru-RU"/>
        </w:rPr>
        <w:t>) и при помощи суффиксов: -</w:t>
      </w:r>
      <w:r>
        <w:rPr>
          <w:rFonts w:ascii="Times New Roman" w:hAnsi="Times New Roman"/>
          <w:color w:val="000000"/>
          <w:sz w:val="28"/>
        </w:rPr>
        <w:t>ment</w:t>
      </w:r>
      <w:r w:rsidRPr="00B9198F">
        <w:rPr>
          <w:rFonts w:ascii="Times New Roman" w:hAnsi="Times New Roman"/>
          <w:color w:val="000000"/>
          <w:sz w:val="28"/>
          <w:lang w:val="ru-RU"/>
        </w:rPr>
        <w:t xml:space="preserve"> (</w:t>
      </w:r>
      <w:r>
        <w:rPr>
          <w:rFonts w:ascii="Times New Roman" w:hAnsi="Times New Roman"/>
          <w:color w:val="000000"/>
          <w:sz w:val="28"/>
        </w:rPr>
        <w:t>development</w:t>
      </w:r>
      <w:r w:rsidRPr="00B9198F">
        <w:rPr>
          <w:rFonts w:ascii="Times New Roman" w:hAnsi="Times New Roman"/>
          <w:color w:val="000000"/>
          <w:sz w:val="28"/>
          <w:lang w:val="ru-RU"/>
        </w:rPr>
        <w:t>), -</w:t>
      </w:r>
      <w:r>
        <w:rPr>
          <w:rFonts w:ascii="Times New Roman" w:hAnsi="Times New Roman"/>
          <w:color w:val="000000"/>
          <w:sz w:val="28"/>
        </w:rPr>
        <w:t>ness</w:t>
      </w:r>
      <w:r w:rsidRPr="00B9198F">
        <w:rPr>
          <w:rFonts w:ascii="Times New Roman" w:hAnsi="Times New Roman"/>
          <w:color w:val="000000"/>
          <w:sz w:val="28"/>
          <w:lang w:val="ru-RU"/>
        </w:rPr>
        <w:t xml:space="preserve"> (</w:t>
      </w:r>
      <w:r>
        <w:rPr>
          <w:rFonts w:ascii="Times New Roman" w:hAnsi="Times New Roman"/>
          <w:color w:val="000000"/>
          <w:sz w:val="28"/>
        </w:rPr>
        <w:t>darkness</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9198F">
        <w:rPr>
          <w:rFonts w:ascii="Times New Roman" w:hAnsi="Times New Roman"/>
          <w:color w:val="000000"/>
          <w:sz w:val="28"/>
          <w:lang w:val="ru-RU"/>
        </w:rPr>
        <w:t xml:space="preserve"> (</w:t>
      </w:r>
      <w:r>
        <w:rPr>
          <w:rFonts w:ascii="Times New Roman" w:hAnsi="Times New Roman"/>
          <w:color w:val="000000"/>
          <w:sz w:val="28"/>
        </w:rPr>
        <w:t>friendly</w:t>
      </w:r>
      <w:r w:rsidRPr="00B9198F">
        <w:rPr>
          <w:rFonts w:ascii="Times New Roman" w:hAnsi="Times New Roman"/>
          <w:color w:val="000000"/>
          <w:sz w:val="28"/>
          <w:lang w:val="ru-RU"/>
        </w:rPr>
        <w:t>), -</w:t>
      </w:r>
      <w:r>
        <w:rPr>
          <w:rFonts w:ascii="Times New Roman" w:hAnsi="Times New Roman"/>
          <w:color w:val="000000"/>
          <w:sz w:val="28"/>
        </w:rPr>
        <w:t>ous</w:t>
      </w:r>
      <w:r w:rsidRPr="00B9198F">
        <w:rPr>
          <w:rFonts w:ascii="Times New Roman" w:hAnsi="Times New Roman"/>
          <w:color w:val="000000"/>
          <w:sz w:val="28"/>
          <w:lang w:val="ru-RU"/>
        </w:rPr>
        <w:t xml:space="preserve"> (</w:t>
      </w:r>
      <w:r>
        <w:rPr>
          <w:rFonts w:ascii="Times New Roman" w:hAnsi="Times New Roman"/>
          <w:color w:val="000000"/>
          <w:sz w:val="28"/>
        </w:rPr>
        <w:t>famous</w:t>
      </w:r>
      <w:r w:rsidRPr="00B9198F">
        <w:rPr>
          <w:rFonts w:ascii="Times New Roman" w:hAnsi="Times New Roman"/>
          <w:color w:val="000000"/>
          <w:sz w:val="28"/>
          <w:lang w:val="ru-RU"/>
        </w:rPr>
        <w:t>), -</w:t>
      </w:r>
      <w:r>
        <w:rPr>
          <w:rFonts w:ascii="Times New Roman" w:hAnsi="Times New Roman"/>
          <w:color w:val="000000"/>
          <w:sz w:val="28"/>
        </w:rPr>
        <w:t>y</w:t>
      </w:r>
      <w:r w:rsidRPr="00B9198F">
        <w:rPr>
          <w:rFonts w:ascii="Times New Roman" w:hAnsi="Times New Roman"/>
          <w:color w:val="000000"/>
          <w:sz w:val="28"/>
          <w:lang w:val="ru-RU"/>
        </w:rPr>
        <w:t xml:space="preserve"> (</w:t>
      </w:r>
      <w:r>
        <w:rPr>
          <w:rFonts w:ascii="Times New Roman" w:hAnsi="Times New Roman"/>
          <w:color w:val="000000"/>
          <w:sz w:val="28"/>
        </w:rPr>
        <w:t>busy</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9198F">
        <w:rPr>
          <w:rFonts w:ascii="Times New Roman" w:hAnsi="Times New Roman"/>
          <w:color w:val="000000"/>
          <w:sz w:val="28"/>
          <w:lang w:val="ru-RU"/>
        </w:rPr>
        <w:t>-/</w:t>
      </w:r>
      <w:r>
        <w:rPr>
          <w:rFonts w:ascii="Times New Roman" w:hAnsi="Times New Roman"/>
          <w:color w:val="000000"/>
          <w:sz w:val="28"/>
        </w:rPr>
        <w:t>im</w:t>
      </w:r>
      <w:r w:rsidRPr="00B9198F">
        <w:rPr>
          <w:rFonts w:ascii="Times New Roman" w:hAnsi="Times New Roman"/>
          <w:color w:val="000000"/>
          <w:sz w:val="28"/>
          <w:lang w:val="ru-RU"/>
        </w:rPr>
        <w:t>- (</w:t>
      </w:r>
      <w:r>
        <w:rPr>
          <w:rFonts w:ascii="Times New Roman" w:hAnsi="Times New Roman"/>
          <w:color w:val="000000"/>
          <w:sz w:val="28"/>
        </w:rPr>
        <w:t>informal</w:t>
      </w:r>
      <w:r w:rsidRPr="00B9198F">
        <w:rPr>
          <w:rFonts w:ascii="Times New Roman" w:hAnsi="Times New Roman"/>
          <w:color w:val="000000"/>
          <w:sz w:val="28"/>
          <w:lang w:val="ru-RU"/>
        </w:rPr>
        <w:t xml:space="preserve">, </w:t>
      </w:r>
      <w:r>
        <w:rPr>
          <w:rFonts w:ascii="Times New Roman" w:hAnsi="Times New Roman"/>
          <w:color w:val="000000"/>
          <w:sz w:val="28"/>
        </w:rPr>
        <w:t>independently</w:t>
      </w:r>
      <w:r w:rsidRPr="00B9198F">
        <w:rPr>
          <w:rFonts w:ascii="Times New Roman" w:hAnsi="Times New Roman"/>
          <w:color w:val="000000"/>
          <w:sz w:val="28"/>
          <w:lang w:val="ru-RU"/>
        </w:rPr>
        <w:t xml:space="preserve">, </w:t>
      </w:r>
      <w:r>
        <w:rPr>
          <w:rFonts w:ascii="Times New Roman" w:hAnsi="Times New Roman"/>
          <w:color w:val="000000"/>
          <w:sz w:val="28"/>
        </w:rPr>
        <w:t>impossible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словосложение: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9198F">
        <w:rPr>
          <w:rFonts w:ascii="Times New Roman" w:hAnsi="Times New Roman"/>
          <w:color w:val="000000"/>
          <w:sz w:val="28"/>
          <w:lang w:val="ru-RU"/>
        </w:rPr>
        <w:t xml:space="preserve"> (</w:t>
      </w:r>
      <w:r>
        <w:rPr>
          <w:rFonts w:ascii="Times New Roman" w:hAnsi="Times New Roman"/>
          <w:color w:val="000000"/>
          <w:sz w:val="28"/>
        </w:rPr>
        <w:t>blue</w:t>
      </w:r>
      <w:r w:rsidRPr="00B9198F">
        <w:rPr>
          <w:rFonts w:ascii="Times New Roman" w:hAnsi="Times New Roman"/>
          <w:color w:val="000000"/>
          <w:sz w:val="28"/>
          <w:lang w:val="ru-RU"/>
        </w:rPr>
        <w:t>-</w:t>
      </w:r>
      <w:r>
        <w:rPr>
          <w:rFonts w:ascii="Times New Roman" w:hAnsi="Times New Roman"/>
          <w:color w:val="000000"/>
          <w:sz w:val="28"/>
        </w:rPr>
        <w:t>eyed</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Грамматическая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9198F">
        <w:rPr>
          <w:rFonts w:ascii="Times New Roman" w:hAnsi="Times New Roman"/>
          <w:color w:val="000000"/>
          <w:sz w:val="28"/>
          <w:lang w:val="ru-RU"/>
        </w:rPr>
        <w:t xml:space="preserve"> </w:t>
      </w:r>
      <w:r>
        <w:rPr>
          <w:rFonts w:ascii="Times New Roman" w:hAnsi="Times New Roman"/>
          <w:color w:val="000000"/>
          <w:sz w:val="28"/>
        </w:rPr>
        <w:t>Object</w:t>
      </w:r>
      <w:r w:rsidRPr="00B9198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9198F">
        <w:rPr>
          <w:rFonts w:ascii="Times New Roman" w:hAnsi="Times New Roman"/>
          <w:color w:val="000000"/>
          <w:sz w:val="28"/>
          <w:lang w:val="ru-RU"/>
        </w:rPr>
        <w:t xml:space="preserve"> 0, </w:t>
      </w:r>
      <w:r>
        <w:rPr>
          <w:rFonts w:ascii="Times New Roman" w:hAnsi="Times New Roman"/>
          <w:color w:val="000000"/>
          <w:sz w:val="28"/>
        </w:rPr>
        <w:t>Conditional</w:t>
      </w:r>
      <w:r w:rsidRPr="00B9198F">
        <w:rPr>
          <w:rFonts w:ascii="Times New Roman" w:hAnsi="Times New Roman"/>
          <w:color w:val="000000"/>
          <w:sz w:val="28"/>
          <w:lang w:val="ru-RU"/>
        </w:rPr>
        <w:t xml:space="preserve"> </w:t>
      </w:r>
      <w:r>
        <w:rPr>
          <w:rFonts w:ascii="Times New Roman" w:hAnsi="Times New Roman"/>
          <w:color w:val="000000"/>
          <w:sz w:val="28"/>
        </w:rPr>
        <w:t>I</w:t>
      </w:r>
      <w:r w:rsidRPr="00B9198F">
        <w:rPr>
          <w:rFonts w:ascii="Times New Roman" w:hAnsi="Times New Roman"/>
          <w:color w:val="000000"/>
          <w:sz w:val="28"/>
          <w:lang w:val="ru-RU"/>
        </w:rPr>
        <w:t>)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9198F">
        <w:rPr>
          <w:rFonts w:ascii="Times New Roman" w:hAnsi="Times New Roman"/>
          <w:color w:val="000000"/>
          <w:sz w:val="28"/>
          <w:lang w:val="ru-RU"/>
        </w:rPr>
        <w:t xml:space="preserve"> </w:t>
      </w:r>
      <w:r>
        <w:rPr>
          <w:rFonts w:ascii="Times New Roman" w:hAnsi="Times New Roman"/>
          <w:color w:val="000000"/>
          <w:sz w:val="28"/>
        </w:rPr>
        <w:t>be</w:t>
      </w:r>
      <w:r w:rsidRPr="00B9198F">
        <w:rPr>
          <w:rFonts w:ascii="Times New Roman" w:hAnsi="Times New Roman"/>
          <w:color w:val="000000"/>
          <w:sz w:val="28"/>
          <w:lang w:val="ru-RU"/>
        </w:rPr>
        <w:t xml:space="preserve"> </w:t>
      </w:r>
      <w:r>
        <w:rPr>
          <w:rFonts w:ascii="Times New Roman" w:hAnsi="Times New Roman"/>
          <w:color w:val="000000"/>
          <w:sz w:val="28"/>
        </w:rPr>
        <w:t>going</w:t>
      </w:r>
      <w:r w:rsidRPr="00B9198F">
        <w:rPr>
          <w:rFonts w:ascii="Times New Roman" w:hAnsi="Times New Roman"/>
          <w:color w:val="000000"/>
          <w:sz w:val="28"/>
          <w:lang w:val="ru-RU"/>
        </w:rPr>
        <w:t xml:space="preserve"> </w:t>
      </w:r>
      <w:r>
        <w:rPr>
          <w:rFonts w:ascii="Times New Roman" w:hAnsi="Times New Roman"/>
          <w:color w:val="000000"/>
          <w:sz w:val="28"/>
        </w:rPr>
        <w:t>to</w:t>
      </w:r>
      <w:r w:rsidRPr="00B919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9198F">
        <w:rPr>
          <w:rFonts w:ascii="Times New Roman" w:hAnsi="Times New Roman"/>
          <w:color w:val="000000"/>
          <w:sz w:val="28"/>
          <w:lang w:val="ru-RU"/>
        </w:rPr>
        <w:t xml:space="preserve"> </w:t>
      </w:r>
      <w:r>
        <w:rPr>
          <w:rFonts w:ascii="Times New Roman" w:hAnsi="Times New Roman"/>
          <w:color w:val="000000"/>
          <w:sz w:val="28"/>
        </w:rPr>
        <w:t>Simple</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и </w:t>
      </w:r>
      <w:r>
        <w:rPr>
          <w:rFonts w:ascii="Times New Roman" w:hAnsi="Times New Roman"/>
          <w:color w:val="000000"/>
          <w:sz w:val="28"/>
        </w:rPr>
        <w:t>Present</w:t>
      </w:r>
      <w:r w:rsidRPr="00B9198F">
        <w:rPr>
          <w:rFonts w:ascii="Times New Roman" w:hAnsi="Times New Roman"/>
          <w:color w:val="000000"/>
          <w:sz w:val="28"/>
          <w:lang w:val="ru-RU"/>
        </w:rPr>
        <w:t xml:space="preserve"> </w:t>
      </w:r>
      <w:r>
        <w:rPr>
          <w:rFonts w:ascii="Times New Roman" w:hAnsi="Times New Roman"/>
          <w:color w:val="000000"/>
          <w:sz w:val="28"/>
        </w:rPr>
        <w:t>Continuous</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для выражения будущего действия.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Конструкция </w:t>
      </w:r>
      <w:r>
        <w:rPr>
          <w:rFonts w:ascii="Times New Roman" w:hAnsi="Times New Roman"/>
          <w:color w:val="000000"/>
          <w:sz w:val="28"/>
        </w:rPr>
        <w:t>used</w:t>
      </w:r>
      <w:r w:rsidRPr="00B9198F">
        <w:rPr>
          <w:rFonts w:ascii="Times New Roman" w:hAnsi="Times New Roman"/>
          <w:color w:val="000000"/>
          <w:sz w:val="28"/>
          <w:lang w:val="ru-RU"/>
        </w:rPr>
        <w:t xml:space="preserve"> </w:t>
      </w:r>
      <w:r>
        <w:rPr>
          <w:rFonts w:ascii="Times New Roman" w:hAnsi="Times New Roman"/>
          <w:color w:val="000000"/>
          <w:sz w:val="28"/>
        </w:rPr>
        <w:t>to</w:t>
      </w:r>
      <w:r w:rsidRPr="00B9198F">
        <w:rPr>
          <w:rFonts w:ascii="Times New Roman" w:hAnsi="Times New Roman"/>
          <w:color w:val="000000"/>
          <w:sz w:val="28"/>
          <w:lang w:val="ru-RU"/>
        </w:rPr>
        <w:t xml:space="preserve"> + инфинитив глагола.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Simple</w:t>
      </w:r>
      <w:r w:rsidRPr="00B9198F">
        <w:rPr>
          <w:rFonts w:ascii="Times New Roman" w:hAnsi="Times New Roman"/>
          <w:color w:val="000000"/>
          <w:sz w:val="28"/>
          <w:lang w:val="ru-RU"/>
        </w:rPr>
        <w:t xml:space="preserve"> </w:t>
      </w:r>
      <w:r>
        <w:rPr>
          <w:rFonts w:ascii="Times New Roman" w:hAnsi="Times New Roman"/>
          <w:color w:val="000000"/>
          <w:sz w:val="28"/>
        </w:rPr>
        <w:t>Passive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Предлоги, употребляемые с глаголами в страдательном залоге.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9198F">
        <w:rPr>
          <w:rFonts w:ascii="Times New Roman" w:hAnsi="Times New Roman"/>
          <w:color w:val="000000"/>
          <w:sz w:val="28"/>
          <w:lang w:val="ru-RU"/>
        </w:rPr>
        <w:t xml:space="preserve">, </w:t>
      </w:r>
      <w:r>
        <w:rPr>
          <w:rFonts w:ascii="Times New Roman" w:hAnsi="Times New Roman"/>
          <w:color w:val="000000"/>
          <w:sz w:val="28"/>
        </w:rPr>
        <w:t>high</w:t>
      </w:r>
      <w:r w:rsidRPr="00B9198F">
        <w:rPr>
          <w:rFonts w:ascii="Times New Roman" w:hAnsi="Times New Roman"/>
          <w:color w:val="000000"/>
          <w:sz w:val="28"/>
          <w:lang w:val="ru-RU"/>
        </w:rPr>
        <w:t xml:space="preserve">; </w:t>
      </w:r>
      <w:r>
        <w:rPr>
          <w:rFonts w:ascii="Times New Roman" w:hAnsi="Times New Roman"/>
          <w:color w:val="000000"/>
          <w:sz w:val="28"/>
        </w:rPr>
        <w:t>early</w:t>
      </w:r>
      <w:r w:rsidRPr="00B9198F">
        <w:rPr>
          <w:rFonts w:ascii="Times New Roman" w:hAnsi="Times New Roman"/>
          <w:color w:val="000000"/>
          <w:sz w:val="28"/>
          <w:lang w:val="ru-RU"/>
        </w:rPr>
        <w:t>).</w:t>
      </w:r>
    </w:p>
    <w:p w:rsidR="00134589" w:rsidRDefault="00B9198F">
      <w:pPr>
        <w:spacing w:after="0" w:line="264" w:lineRule="auto"/>
        <w:ind w:firstLine="600"/>
        <w:jc w:val="both"/>
      </w:pPr>
      <w:r>
        <w:rPr>
          <w:rFonts w:ascii="Times New Roman" w:hAnsi="Times New Roman"/>
          <w:color w:val="000000"/>
          <w:sz w:val="28"/>
        </w:rPr>
        <w:t>Местоимения other/another, both, all, one.</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Количественные числительные для обозначения больших чисел (до 1 000 000).</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Социокультурные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 оформлять свой адрес на английском языке (в анкете);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Россию и страну (страны)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Компенсаторные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Переспрашивать, просить повторить, уточняя значение незнакомых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формулировании собственных высказываний, ключевых слов, плана.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8 КЛАСС</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Коммуникативные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Взаимоотношения в семье и с друзьями.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Внешность и характер человека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Покупки: одежда, обувь и продукты питания. Карманные деньги.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Виды отдыха в различное время года. Путешествия по России и иностранным странам.</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Природа: флора и фауна. Проблемы экологии. Климат, погода. Стихийные бедствия.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Условия проживания в городской (сельской) местности. Транспорт.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Говорение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Развитие коммуникативных умений </w:t>
      </w:r>
      <w:r w:rsidRPr="00B9198F">
        <w:rPr>
          <w:rFonts w:ascii="Times New Roman" w:hAnsi="Times New Roman"/>
          <w:color w:val="000000"/>
          <w:sz w:val="28"/>
          <w:u w:val="single"/>
          <w:lang w:val="ru-RU"/>
        </w:rPr>
        <w:t>диалогической речи</w:t>
      </w:r>
      <w:r w:rsidRPr="00B9198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9198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диалога – до 7 реплик со стороны каждого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Развитие коммуникативных умений </w:t>
      </w:r>
      <w:r w:rsidRPr="00B9198F">
        <w:rPr>
          <w:rFonts w:ascii="Times New Roman" w:hAnsi="Times New Roman"/>
          <w:color w:val="000000"/>
          <w:sz w:val="28"/>
          <w:u w:val="single"/>
          <w:lang w:val="ru-RU"/>
        </w:rPr>
        <w:t>монологической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повествование (сообщение);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изложение (пересказ) основного содержания, прочитанного (прослушанного)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составление рассказа по картинкам;</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изложение результатов выполненной проектной работы. </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монологического высказывания – 9–10 фраз.</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Аудирование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Время звучания текста (текстов) для аудирования – до 2 минут.</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Смысловое чтение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Объём текста (текстов) для чтения – 350–500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Письменная речь</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составление плана (тезисов) устного или письменного сообщения;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Языковые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Фонетическая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для чтения вслух – до 110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Графика, орфография и пунктуация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Правильное написание изученных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9198F">
        <w:rPr>
          <w:rFonts w:ascii="Times New Roman" w:hAnsi="Times New Roman"/>
          <w:color w:val="000000"/>
          <w:sz w:val="28"/>
          <w:lang w:val="ru-RU"/>
        </w:rPr>
        <w:t>/</w:t>
      </w:r>
      <w:r>
        <w:rPr>
          <w:rFonts w:ascii="Times New Roman" w:hAnsi="Times New Roman"/>
          <w:color w:val="000000"/>
          <w:sz w:val="28"/>
        </w:rPr>
        <w:t>first</w:t>
      </w:r>
      <w:r w:rsidRPr="00B9198F">
        <w:rPr>
          <w:rFonts w:ascii="Times New Roman" w:hAnsi="Times New Roman"/>
          <w:color w:val="000000"/>
          <w:sz w:val="28"/>
          <w:lang w:val="ru-RU"/>
        </w:rPr>
        <w:t xml:space="preserve"> </w:t>
      </w:r>
      <w:r>
        <w:rPr>
          <w:rFonts w:ascii="Times New Roman" w:hAnsi="Times New Roman"/>
          <w:color w:val="000000"/>
          <w:sz w:val="28"/>
        </w:rPr>
        <w:t>of</w:t>
      </w:r>
      <w:r w:rsidRPr="00B9198F">
        <w:rPr>
          <w:rFonts w:ascii="Times New Roman" w:hAnsi="Times New Roman"/>
          <w:color w:val="000000"/>
          <w:sz w:val="28"/>
          <w:lang w:val="ru-RU"/>
        </w:rPr>
        <w:t xml:space="preserve"> </w:t>
      </w:r>
      <w:r>
        <w:rPr>
          <w:rFonts w:ascii="Times New Roman" w:hAnsi="Times New Roman"/>
          <w:color w:val="000000"/>
          <w:sz w:val="28"/>
        </w:rPr>
        <w:t>all</w:t>
      </w:r>
      <w:r w:rsidRPr="00B9198F">
        <w:rPr>
          <w:rFonts w:ascii="Times New Roman" w:hAnsi="Times New Roman"/>
          <w:color w:val="000000"/>
          <w:sz w:val="28"/>
          <w:lang w:val="ru-RU"/>
        </w:rPr>
        <w:t xml:space="preserve">, </w:t>
      </w:r>
      <w:r>
        <w:rPr>
          <w:rFonts w:ascii="Times New Roman" w:hAnsi="Times New Roman"/>
          <w:color w:val="000000"/>
          <w:sz w:val="28"/>
        </w:rPr>
        <w:t>secondly</w:t>
      </w:r>
      <w:r w:rsidRPr="00B9198F">
        <w:rPr>
          <w:rFonts w:ascii="Times New Roman" w:hAnsi="Times New Roman"/>
          <w:color w:val="000000"/>
          <w:sz w:val="28"/>
          <w:lang w:val="ru-RU"/>
        </w:rPr>
        <w:t xml:space="preserve">, </w:t>
      </w:r>
      <w:r>
        <w:rPr>
          <w:rFonts w:ascii="Times New Roman" w:hAnsi="Times New Roman"/>
          <w:color w:val="000000"/>
          <w:sz w:val="28"/>
        </w:rPr>
        <w:t>finally</w:t>
      </w:r>
      <w:r w:rsidRPr="00B9198F">
        <w:rPr>
          <w:rFonts w:ascii="Times New Roman" w:hAnsi="Times New Roman"/>
          <w:color w:val="000000"/>
          <w:sz w:val="28"/>
          <w:lang w:val="ru-RU"/>
        </w:rPr>
        <w:t xml:space="preserve">; </w:t>
      </w:r>
      <w:r>
        <w:rPr>
          <w:rFonts w:ascii="Times New Roman" w:hAnsi="Times New Roman"/>
          <w:color w:val="000000"/>
          <w:sz w:val="28"/>
        </w:rPr>
        <w:t>on</w:t>
      </w:r>
      <w:r w:rsidRPr="00B9198F">
        <w:rPr>
          <w:rFonts w:ascii="Times New Roman" w:hAnsi="Times New Roman"/>
          <w:color w:val="000000"/>
          <w:sz w:val="28"/>
          <w:lang w:val="ru-RU"/>
        </w:rPr>
        <w:t xml:space="preserve"> </w:t>
      </w:r>
      <w:r>
        <w:rPr>
          <w:rFonts w:ascii="Times New Roman" w:hAnsi="Times New Roman"/>
          <w:color w:val="000000"/>
          <w:sz w:val="28"/>
        </w:rPr>
        <w:t>the</w:t>
      </w:r>
      <w:r w:rsidRPr="00B9198F">
        <w:rPr>
          <w:rFonts w:ascii="Times New Roman" w:hAnsi="Times New Roman"/>
          <w:color w:val="000000"/>
          <w:sz w:val="28"/>
          <w:lang w:val="ru-RU"/>
        </w:rPr>
        <w:t xml:space="preserve"> </w:t>
      </w:r>
      <w:r>
        <w:rPr>
          <w:rFonts w:ascii="Times New Roman" w:hAnsi="Times New Roman"/>
          <w:color w:val="000000"/>
          <w:sz w:val="28"/>
        </w:rPr>
        <w:t>one</w:t>
      </w:r>
      <w:r w:rsidRPr="00B9198F">
        <w:rPr>
          <w:rFonts w:ascii="Times New Roman" w:hAnsi="Times New Roman"/>
          <w:color w:val="000000"/>
          <w:sz w:val="28"/>
          <w:lang w:val="ru-RU"/>
        </w:rPr>
        <w:t xml:space="preserve"> </w:t>
      </w:r>
      <w:r>
        <w:rPr>
          <w:rFonts w:ascii="Times New Roman" w:hAnsi="Times New Roman"/>
          <w:color w:val="000000"/>
          <w:sz w:val="28"/>
        </w:rPr>
        <w:t>hand</w:t>
      </w:r>
      <w:r w:rsidRPr="00B9198F">
        <w:rPr>
          <w:rFonts w:ascii="Times New Roman" w:hAnsi="Times New Roman"/>
          <w:color w:val="000000"/>
          <w:sz w:val="28"/>
          <w:lang w:val="ru-RU"/>
        </w:rPr>
        <w:t xml:space="preserve">, </w:t>
      </w:r>
      <w:r>
        <w:rPr>
          <w:rFonts w:ascii="Times New Roman" w:hAnsi="Times New Roman"/>
          <w:color w:val="000000"/>
          <w:sz w:val="28"/>
        </w:rPr>
        <w:t>on</w:t>
      </w:r>
      <w:r w:rsidRPr="00B9198F">
        <w:rPr>
          <w:rFonts w:ascii="Times New Roman" w:hAnsi="Times New Roman"/>
          <w:color w:val="000000"/>
          <w:sz w:val="28"/>
          <w:lang w:val="ru-RU"/>
        </w:rPr>
        <w:t xml:space="preserve"> </w:t>
      </w:r>
      <w:r>
        <w:rPr>
          <w:rFonts w:ascii="Times New Roman" w:hAnsi="Times New Roman"/>
          <w:color w:val="000000"/>
          <w:sz w:val="28"/>
        </w:rPr>
        <w:t>the</w:t>
      </w:r>
      <w:r w:rsidRPr="00B9198F">
        <w:rPr>
          <w:rFonts w:ascii="Times New Roman" w:hAnsi="Times New Roman"/>
          <w:color w:val="000000"/>
          <w:sz w:val="28"/>
          <w:lang w:val="ru-RU"/>
        </w:rPr>
        <w:t xml:space="preserve"> </w:t>
      </w:r>
      <w:r>
        <w:rPr>
          <w:rFonts w:ascii="Times New Roman" w:hAnsi="Times New Roman"/>
          <w:color w:val="000000"/>
          <w:sz w:val="28"/>
        </w:rPr>
        <w:t>other</w:t>
      </w:r>
      <w:r w:rsidRPr="00B9198F">
        <w:rPr>
          <w:rFonts w:ascii="Times New Roman" w:hAnsi="Times New Roman"/>
          <w:color w:val="000000"/>
          <w:sz w:val="28"/>
          <w:lang w:val="ru-RU"/>
        </w:rPr>
        <w:t xml:space="preserve"> </w:t>
      </w:r>
      <w:r>
        <w:rPr>
          <w:rFonts w:ascii="Times New Roman" w:hAnsi="Times New Roman"/>
          <w:color w:val="000000"/>
          <w:sz w:val="28"/>
        </w:rPr>
        <w:t>hand</w:t>
      </w:r>
      <w:r w:rsidRPr="00B9198F">
        <w:rPr>
          <w:rFonts w:ascii="Times New Roman" w:hAnsi="Times New Roman"/>
          <w:color w:val="000000"/>
          <w:sz w:val="28"/>
          <w:lang w:val="ru-RU"/>
        </w:rPr>
        <w:t>), апострофа.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Лексическая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9198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Основные способы словообразования: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аффиксация: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9198F">
        <w:rPr>
          <w:rFonts w:ascii="Times New Roman" w:hAnsi="Times New Roman"/>
          <w:color w:val="000000"/>
          <w:sz w:val="28"/>
          <w:lang w:val="ru-RU"/>
        </w:rPr>
        <w:t>/-</w:t>
      </w:r>
      <w:r>
        <w:rPr>
          <w:rFonts w:ascii="Times New Roman" w:hAnsi="Times New Roman"/>
          <w:color w:val="000000"/>
          <w:sz w:val="28"/>
        </w:rPr>
        <w:t>ence</w:t>
      </w:r>
      <w:r w:rsidRPr="00B9198F">
        <w:rPr>
          <w:rFonts w:ascii="Times New Roman" w:hAnsi="Times New Roman"/>
          <w:color w:val="000000"/>
          <w:sz w:val="28"/>
          <w:lang w:val="ru-RU"/>
        </w:rPr>
        <w:t xml:space="preserve"> (</w:t>
      </w:r>
      <w:r>
        <w:rPr>
          <w:rFonts w:ascii="Times New Roman" w:hAnsi="Times New Roman"/>
          <w:color w:val="000000"/>
          <w:sz w:val="28"/>
        </w:rPr>
        <w:t>performance</w:t>
      </w:r>
      <w:r w:rsidRPr="00B9198F">
        <w:rPr>
          <w:rFonts w:ascii="Times New Roman" w:hAnsi="Times New Roman"/>
          <w:color w:val="000000"/>
          <w:sz w:val="28"/>
          <w:lang w:val="ru-RU"/>
        </w:rPr>
        <w:t>/</w:t>
      </w:r>
      <w:r>
        <w:rPr>
          <w:rFonts w:ascii="Times New Roman" w:hAnsi="Times New Roman"/>
          <w:color w:val="000000"/>
          <w:sz w:val="28"/>
        </w:rPr>
        <w:t>residence</w:t>
      </w:r>
      <w:r w:rsidRPr="00B9198F">
        <w:rPr>
          <w:rFonts w:ascii="Times New Roman" w:hAnsi="Times New Roman"/>
          <w:color w:val="000000"/>
          <w:sz w:val="28"/>
          <w:lang w:val="ru-RU"/>
        </w:rPr>
        <w:t>), -</w:t>
      </w:r>
      <w:r>
        <w:rPr>
          <w:rFonts w:ascii="Times New Roman" w:hAnsi="Times New Roman"/>
          <w:color w:val="000000"/>
          <w:sz w:val="28"/>
        </w:rPr>
        <w:t>ity</w:t>
      </w:r>
      <w:r w:rsidRPr="00B9198F">
        <w:rPr>
          <w:rFonts w:ascii="Times New Roman" w:hAnsi="Times New Roman"/>
          <w:color w:val="000000"/>
          <w:sz w:val="28"/>
          <w:lang w:val="ru-RU"/>
        </w:rPr>
        <w:t xml:space="preserve"> (</w:t>
      </w:r>
      <w:r>
        <w:rPr>
          <w:rFonts w:ascii="Times New Roman" w:hAnsi="Times New Roman"/>
          <w:color w:val="000000"/>
          <w:sz w:val="28"/>
        </w:rPr>
        <w:t>activity</w:t>
      </w:r>
      <w:r w:rsidRPr="00B9198F">
        <w:rPr>
          <w:rFonts w:ascii="Times New Roman" w:hAnsi="Times New Roman"/>
          <w:color w:val="000000"/>
          <w:sz w:val="28"/>
          <w:lang w:val="ru-RU"/>
        </w:rPr>
        <w:t>); -</w:t>
      </w:r>
      <w:r>
        <w:rPr>
          <w:rFonts w:ascii="Times New Roman" w:hAnsi="Times New Roman"/>
          <w:color w:val="000000"/>
          <w:sz w:val="28"/>
        </w:rPr>
        <w:t>ship</w:t>
      </w:r>
      <w:r w:rsidRPr="00B9198F">
        <w:rPr>
          <w:rFonts w:ascii="Times New Roman" w:hAnsi="Times New Roman"/>
          <w:color w:val="000000"/>
          <w:sz w:val="28"/>
          <w:lang w:val="ru-RU"/>
        </w:rPr>
        <w:t xml:space="preserve"> (</w:t>
      </w:r>
      <w:r>
        <w:rPr>
          <w:rFonts w:ascii="Times New Roman" w:hAnsi="Times New Roman"/>
          <w:color w:val="000000"/>
          <w:sz w:val="28"/>
        </w:rPr>
        <w:t>friendship</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9198F">
        <w:rPr>
          <w:rFonts w:ascii="Times New Roman" w:hAnsi="Times New Roman"/>
          <w:color w:val="000000"/>
          <w:sz w:val="28"/>
          <w:lang w:val="ru-RU"/>
        </w:rPr>
        <w:t>- (</w:t>
      </w:r>
      <w:r>
        <w:rPr>
          <w:rFonts w:ascii="Times New Roman" w:hAnsi="Times New Roman"/>
          <w:color w:val="000000"/>
          <w:sz w:val="28"/>
        </w:rPr>
        <w:t>international</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9198F">
        <w:rPr>
          <w:rFonts w:ascii="Times New Roman" w:hAnsi="Times New Roman"/>
          <w:color w:val="000000"/>
          <w:sz w:val="28"/>
          <w:lang w:val="ru-RU"/>
        </w:rPr>
        <w:t xml:space="preserve"> и -</w:t>
      </w:r>
      <w:r>
        <w:rPr>
          <w:rFonts w:ascii="Times New Roman" w:hAnsi="Times New Roman"/>
          <w:color w:val="000000"/>
          <w:sz w:val="28"/>
        </w:rPr>
        <w:t>ing</w:t>
      </w:r>
      <w:r w:rsidRPr="00B9198F">
        <w:rPr>
          <w:rFonts w:ascii="Times New Roman" w:hAnsi="Times New Roman"/>
          <w:color w:val="000000"/>
          <w:sz w:val="28"/>
          <w:lang w:val="ru-RU"/>
        </w:rPr>
        <w:t xml:space="preserve"> (</w:t>
      </w:r>
      <w:r>
        <w:rPr>
          <w:rFonts w:ascii="Times New Roman" w:hAnsi="Times New Roman"/>
          <w:color w:val="000000"/>
          <w:sz w:val="28"/>
        </w:rPr>
        <w:t>interested</w:t>
      </w:r>
      <w:r w:rsidRPr="00B9198F">
        <w:rPr>
          <w:rFonts w:ascii="Times New Roman" w:hAnsi="Times New Roman"/>
          <w:color w:val="000000"/>
          <w:sz w:val="28"/>
          <w:lang w:val="ru-RU"/>
        </w:rPr>
        <w:t>/</w:t>
      </w:r>
      <w:r>
        <w:rPr>
          <w:rFonts w:ascii="Times New Roman" w:hAnsi="Times New Roman"/>
          <w:color w:val="000000"/>
          <w:sz w:val="28"/>
        </w:rPr>
        <w:t>interesting</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конверсия: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9198F">
        <w:rPr>
          <w:rFonts w:ascii="Times New Roman" w:hAnsi="Times New Roman"/>
          <w:color w:val="000000"/>
          <w:sz w:val="28"/>
          <w:lang w:val="ru-RU"/>
        </w:rPr>
        <w:t xml:space="preserve"> </w:t>
      </w:r>
      <w:r>
        <w:rPr>
          <w:rFonts w:ascii="Times New Roman" w:hAnsi="Times New Roman"/>
          <w:color w:val="000000"/>
          <w:sz w:val="28"/>
        </w:rPr>
        <w:t>walk</w:t>
      </w:r>
      <w:r w:rsidRPr="00B9198F">
        <w:rPr>
          <w:rFonts w:ascii="Times New Roman" w:hAnsi="Times New Roman"/>
          <w:color w:val="000000"/>
          <w:sz w:val="28"/>
          <w:lang w:val="ru-RU"/>
        </w:rPr>
        <w:t xml:space="preserve"> – </w:t>
      </w:r>
      <w:r>
        <w:rPr>
          <w:rFonts w:ascii="Times New Roman" w:hAnsi="Times New Roman"/>
          <w:color w:val="000000"/>
          <w:sz w:val="28"/>
        </w:rPr>
        <w:t>a</w:t>
      </w:r>
      <w:r w:rsidRPr="00B9198F">
        <w:rPr>
          <w:rFonts w:ascii="Times New Roman" w:hAnsi="Times New Roman"/>
          <w:color w:val="000000"/>
          <w:sz w:val="28"/>
          <w:lang w:val="ru-RU"/>
        </w:rPr>
        <w:t xml:space="preserve"> </w:t>
      </w:r>
      <w:r>
        <w:rPr>
          <w:rFonts w:ascii="Times New Roman" w:hAnsi="Times New Roman"/>
          <w:color w:val="000000"/>
          <w:sz w:val="28"/>
        </w:rPr>
        <w:t>walk</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9198F">
        <w:rPr>
          <w:rFonts w:ascii="Times New Roman" w:hAnsi="Times New Roman"/>
          <w:color w:val="000000"/>
          <w:sz w:val="28"/>
          <w:lang w:val="ru-RU"/>
        </w:rPr>
        <w:t xml:space="preserve"> </w:t>
      </w:r>
      <w:r>
        <w:rPr>
          <w:rFonts w:ascii="Times New Roman" w:hAnsi="Times New Roman"/>
          <w:color w:val="000000"/>
          <w:sz w:val="28"/>
        </w:rPr>
        <w:t>present</w:t>
      </w:r>
      <w:r w:rsidRPr="00B9198F">
        <w:rPr>
          <w:rFonts w:ascii="Times New Roman" w:hAnsi="Times New Roman"/>
          <w:color w:val="000000"/>
          <w:sz w:val="28"/>
          <w:lang w:val="ru-RU"/>
        </w:rPr>
        <w:t xml:space="preserve"> – </w:t>
      </w:r>
      <w:r>
        <w:rPr>
          <w:rFonts w:ascii="Times New Roman" w:hAnsi="Times New Roman"/>
          <w:color w:val="000000"/>
          <w:sz w:val="28"/>
        </w:rPr>
        <w:t>to</w:t>
      </w:r>
      <w:r w:rsidRPr="00B9198F">
        <w:rPr>
          <w:rFonts w:ascii="Times New Roman" w:hAnsi="Times New Roman"/>
          <w:color w:val="000000"/>
          <w:sz w:val="28"/>
          <w:lang w:val="ru-RU"/>
        </w:rPr>
        <w:t xml:space="preserve"> </w:t>
      </w:r>
      <w:r>
        <w:rPr>
          <w:rFonts w:ascii="Times New Roman" w:hAnsi="Times New Roman"/>
          <w:color w:val="000000"/>
          <w:sz w:val="28"/>
        </w:rPr>
        <w:t>present</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9198F">
        <w:rPr>
          <w:rFonts w:ascii="Times New Roman" w:hAnsi="Times New Roman"/>
          <w:color w:val="000000"/>
          <w:sz w:val="28"/>
          <w:lang w:val="ru-RU"/>
        </w:rPr>
        <w:t xml:space="preserve"> – </w:t>
      </w:r>
      <w:r>
        <w:rPr>
          <w:rFonts w:ascii="Times New Roman" w:hAnsi="Times New Roman"/>
          <w:color w:val="000000"/>
          <w:sz w:val="28"/>
        </w:rPr>
        <w:t>the</w:t>
      </w:r>
      <w:r w:rsidRPr="00B9198F">
        <w:rPr>
          <w:rFonts w:ascii="Times New Roman" w:hAnsi="Times New Roman"/>
          <w:color w:val="000000"/>
          <w:sz w:val="28"/>
          <w:lang w:val="ru-RU"/>
        </w:rPr>
        <w:t xml:space="preserve"> </w:t>
      </w:r>
      <w:r>
        <w:rPr>
          <w:rFonts w:ascii="Times New Roman" w:hAnsi="Times New Roman"/>
          <w:color w:val="000000"/>
          <w:sz w:val="28"/>
        </w:rPr>
        <w:t>rich</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9198F">
        <w:rPr>
          <w:rFonts w:ascii="Times New Roman" w:hAnsi="Times New Roman"/>
          <w:color w:val="000000"/>
          <w:sz w:val="28"/>
          <w:lang w:val="ru-RU"/>
        </w:rPr>
        <w:t xml:space="preserve">, </w:t>
      </w:r>
      <w:r>
        <w:rPr>
          <w:rFonts w:ascii="Times New Roman" w:hAnsi="Times New Roman"/>
          <w:color w:val="000000"/>
          <w:sz w:val="28"/>
        </w:rPr>
        <w:t>however</w:t>
      </w:r>
      <w:r w:rsidRPr="00B9198F">
        <w:rPr>
          <w:rFonts w:ascii="Times New Roman" w:hAnsi="Times New Roman"/>
          <w:color w:val="000000"/>
          <w:sz w:val="28"/>
          <w:lang w:val="ru-RU"/>
        </w:rPr>
        <w:t xml:space="preserve">, </w:t>
      </w:r>
      <w:r>
        <w:rPr>
          <w:rFonts w:ascii="Times New Roman" w:hAnsi="Times New Roman"/>
          <w:color w:val="000000"/>
          <w:sz w:val="28"/>
        </w:rPr>
        <w:t>finally</w:t>
      </w:r>
      <w:r w:rsidRPr="00B9198F">
        <w:rPr>
          <w:rFonts w:ascii="Times New Roman" w:hAnsi="Times New Roman"/>
          <w:color w:val="000000"/>
          <w:sz w:val="28"/>
          <w:lang w:val="ru-RU"/>
        </w:rPr>
        <w:t xml:space="preserve">, </w:t>
      </w:r>
      <w:r>
        <w:rPr>
          <w:rFonts w:ascii="Times New Roman" w:hAnsi="Times New Roman"/>
          <w:color w:val="000000"/>
          <w:sz w:val="28"/>
        </w:rPr>
        <w:t>at</w:t>
      </w:r>
      <w:r w:rsidRPr="00B9198F">
        <w:rPr>
          <w:rFonts w:ascii="Times New Roman" w:hAnsi="Times New Roman"/>
          <w:color w:val="000000"/>
          <w:sz w:val="28"/>
          <w:lang w:val="ru-RU"/>
        </w:rPr>
        <w:t xml:space="preserve"> </w:t>
      </w:r>
      <w:r>
        <w:rPr>
          <w:rFonts w:ascii="Times New Roman" w:hAnsi="Times New Roman"/>
          <w:color w:val="000000"/>
          <w:sz w:val="28"/>
        </w:rPr>
        <w:t>last</w:t>
      </w:r>
      <w:r w:rsidRPr="00B9198F">
        <w:rPr>
          <w:rFonts w:ascii="Times New Roman" w:hAnsi="Times New Roman"/>
          <w:color w:val="000000"/>
          <w:sz w:val="28"/>
          <w:lang w:val="ru-RU"/>
        </w:rPr>
        <w:t xml:space="preserve">, </w:t>
      </w:r>
      <w:r>
        <w:rPr>
          <w:rFonts w:ascii="Times New Roman" w:hAnsi="Times New Roman"/>
          <w:color w:val="000000"/>
          <w:sz w:val="28"/>
        </w:rPr>
        <w:t>etc</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Грамматическая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4589" w:rsidRDefault="00B9198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Perfect</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Согласование времен в рамках сложного предложения.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9198F">
        <w:rPr>
          <w:rFonts w:ascii="Times New Roman" w:hAnsi="Times New Roman"/>
          <w:color w:val="000000"/>
          <w:sz w:val="28"/>
          <w:lang w:val="ru-RU"/>
        </w:rPr>
        <w:t xml:space="preserve">, </w:t>
      </w:r>
      <w:r>
        <w:rPr>
          <w:rFonts w:ascii="Times New Roman" w:hAnsi="Times New Roman"/>
          <w:color w:val="000000"/>
          <w:sz w:val="28"/>
        </w:rPr>
        <w:t>police</w:t>
      </w:r>
      <w:r w:rsidRPr="00B9198F">
        <w:rPr>
          <w:rFonts w:ascii="Times New Roman" w:hAnsi="Times New Roman"/>
          <w:color w:val="000000"/>
          <w:sz w:val="28"/>
          <w:lang w:val="ru-RU"/>
        </w:rPr>
        <w:t>) со сказуемым.</w:t>
      </w:r>
    </w:p>
    <w:p w:rsidR="00134589" w:rsidRDefault="00B9198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34589" w:rsidRDefault="00B9198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34589" w:rsidRDefault="00B9198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34589" w:rsidRDefault="00B9198F">
      <w:pPr>
        <w:spacing w:after="0" w:line="264" w:lineRule="auto"/>
        <w:ind w:firstLine="600"/>
        <w:jc w:val="both"/>
      </w:pPr>
      <w:r>
        <w:rPr>
          <w:rFonts w:ascii="Times New Roman" w:hAnsi="Times New Roman"/>
          <w:color w:val="000000"/>
          <w:sz w:val="28"/>
        </w:rPr>
        <w:t>Конструкция both … and ….</w:t>
      </w:r>
    </w:p>
    <w:p w:rsidR="00134589" w:rsidRDefault="00B9198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34589" w:rsidRDefault="00B9198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Модальные глаголы в косвенной речи в настоящем и прошедшем времени.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Наречия </w:t>
      </w:r>
      <w:r>
        <w:rPr>
          <w:rFonts w:ascii="Times New Roman" w:hAnsi="Times New Roman"/>
          <w:color w:val="000000"/>
          <w:sz w:val="28"/>
        </w:rPr>
        <w:t>too</w:t>
      </w:r>
      <w:r w:rsidRPr="00B9198F">
        <w:rPr>
          <w:rFonts w:ascii="Times New Roman" w:hAnsi="Times New Roman"/>
          <w:color w:val="000000"/>
          <w:sz w:val="28"/>
          <w:lang w:val="ru-RU"/>
        </w:rPr>
        <w:t xml:space="preserve"> – </w:t>
      </w:r>
      <w:r>
        <w:rPr>
          <w:rFonts w:ascii="Times New Roman" w:hAnsi="Times New Roman"/>
          <w:color w:val="000000"/>
          <w:sz w:val="28"/>
        </w:rPr>
        <w:t>enough</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919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9198F">
        <w:rPr>
          <w:rFonts w:ascii="Times New Roman" w:hAnsi="Times New Roman"/>
          <w:color w:val="000000"/>
          <w:sz w:val="28"/>
          <w:lang w:val="ru-RU"/>
        </w:rPr>
        <w:t xml:space="preserve">, </w:t>
      </w:r>
      <w:r>
        <w:rPr>
          <w:rFonts w:ascii="Times New Roman" w:hAnsi="Times New Roman"/>
          <w:color w:val="000000"/>
          <w:sz w:val="28"/>
        </w:rPr>
        <w:t>nothing</w:t>
      </w:r>
      <w:r w:rsidRPr="00B9198F">
        <w:rPr>
          <w:rFonts w:ascii="Times New Roman" w:hAnsi="Times New Roman"/>
          <w:color w:val="000000"/>
          <w:sz w:val="28"/>
          <w:lang w:val="ru-RU"/>
        </w:rPr>
        <w:t xml:space="preserve"> и другие), </w:t>
      </w:r>
      <w:r>
        <w:rPr>
          <w:rFonts w:ascii="Times New Roman" w:hAnsi="Times New Roman"/>
          <w:color w:val="000000"/>
          <w:sz w:val="28"/>
        </w:rPr>
        <w:t>none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Социокультурные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Соблюдение нормы вежливости в межкультурном общении.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9198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Компенсаторные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Переспрашивать, просить повторить, уточняя значение незнакомых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формулировании собственных высказываний, ключевых слов, плана.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9 КЛАСС</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Коммуникативные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Взаимоотношения в семье и с друзьями. Конфликты и их разрешение.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Внешность и характер человека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Покупки: одежда, обувь и продукты питания. Карманные деньги. Молодёжная мода.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Средства массовой информации (телевидение, радио, пресса, Интернет).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Говорение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Развитие коммуникативных умений </w:t>
      </w:r>
      <w:r w:rsidRPr="00B9198F">
        <w:rPr>
          <w:rFonts w:ascii="Times New Roman" w:hAnsi="Times New Roman"/>
          <w:color w:val="000000"/>
          <w:sz w:val="28"/>
          <w:u w:val="single"/>
          <w:lang w:val="ru-RU"/>
        </w:rPr>
        <w:t>диалогической речи,</w:t>
      </w:r>
      <w:r w:rsidRPr="00B9198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9198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Развитие коммуникативных умений </w:t>
      </w:r>
      <w:r w:rsidRPr="00B9198F">
        <w:rPr>
          <w:rFonts w:ascii="Times New Roman" w:hAnsi="Times New Roman"/>
          <w:color w:val="000000"/>
          <w:sz w:val="28"/>
          <w:u w:val="single"/>
          <w:lang w:val="ru-RU"/>
        </w:rPr>
        <w:t>монологической речи</w:t>
      </w:r>
      <w:r w:rsidRPr="00B9198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повествование (сообщение);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рассуждение;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составление рассказа по картинкам;</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изложение результатов выполненной проектной работы.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монологического высказывания – 10–12 фраз.</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Аудирование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9198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Время звучания текста (текстов) для аудирования – до 2 минут.</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Смысловое чтение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(текстов) для чтения – 500–600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Письменная речь</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составление плана (тезисов) устного или письменного сообщения;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преобразование таблицы, схемы в текстовый вариант представления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Языковые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Фонетическая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9198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Выражение модального значения, чувства и эмоции.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текста для чтения вслух – до 110 слов.</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Графика, орфография и пунктуация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Правильное написание изученных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9198F">
        <w:rPr>
          <w:rFonts w:ascii="Times New Roman" w:hAnsi="Times New Roman"/>
          <w:color w:val="000000"/>
          <w:sz w:val="28"/>
          <w:lang w:val="ru-RU"/>
        </w:rPr>
        <w:t>/</w:t>
      </w:r>
      <w:r>
        <w:rPr>
          <w:rFonts w:ascii="Times New Roman" w:hAnsi="Times New Roman"/>
          <w:color w:val="000000"/>
          <w:sz w:val="28"/>
        </w:rPr>
        <w:t>first</w:t>
      </w:r>
      <w:r w:rsidRPr="00B9198F">
        <w:rPr>
          <w:rFonts w:ascii="Times New Roman" w:hAnsi="Times New Roman"/>
          <w:color w:val="000000"/>
          <w:sz w:val="28"/>
          <w:lang w:val="ru-RU"/>
        </w:rPr>
        <w:t xml:space="preserve"> </w:t>
      </w:r>
      <w:r>
        <w:rPr>
          <w:rFonts w:ascii="Times New Roman" w:hAnsi="Times New Roman"/>
          <w:color w:val="000000"/>
          <w:sz w:val="28"/>
        </w:rPr>
        <w:t>of</w:t>
      </w:r>
      <w:r w:rsidRPr="00B9198F">
        <w:rPr>
          <w:rFonts w:ascii="Times New Roman" w:hAnsi="Times New Roman"/>
          <w:color w:val="000000"/>
          <w:sz w:val="28"/>
          <w:lang w:val="ru-RU"/>
        </w:rPr>
        <w:t xml:space="preserve"> </w:t>
      </w:r>
      <w:r>
        <w:rPr>
          <w:rFonts w:ascii="Times New Roman" w:hAnsi="Times New Roman"/>
          <w:color w:val="000000"/>
          <w:sz w:val="28"/>
        </w:rPr>
        <w:t>all</w:t>
      </w:r>
      <w:r w:rsidRPr="00B9198F">
        <w:rPr>
          <w:rFonts w:ascii="Times New Roman" w:hAnsi="Times New Roman"/>
          <w:color w:val="000000"/>
          <w:sz w:val="28"/>
          <w:lang w:val="ru-RU"/>
        </w:rPr>
        <w:t xml:space="preserve">, </w:t>
      </w:r>
      <w:r>
        <w:rPr>
          <w:rFonts w:ascii="Times New Roman" w:hAnsi="Times New Roman"/>
          <w:color w:val="000000"/>
          <w:sz w:val="28"/>
        </w:rPr>
        <w:t>secondly</w:t>
      </w:r>
      <w:r w:rsidRPr="00B9198F">
        <w:rPr>
          <w:rFonts w:ascii="Times New Roman" w:hAnsi="Times New Roman"/>
          <w:color w:val="000000"/>
          <w:sz w:val="28"/>
          <w:lang w:val="ru-RU"/>
        </w:rPr>
        <w:t xml:space="preserve">, </w:t>
      </w:r>
      <w:r>
        <w:rPr>
          <w:rFonts w:ascii="Times New Roman" w:hAnsi="Times New Roman"/>
          <w:color w:val="000000"/>
          <w:sz w:val="28"/>
        </w:rPr>
        <w:t>finally</w:t>
      </w:r>
      <w:r w:rsidRPr="00B9198F">
        <w:rPr>
          <w:rFonts w:ascii="Times New Roman" w:hAnsi="Times New Roman"/>
          <w:color w:val="000000"/>
          <w:sz w:val="28"/>
          <w:lang w:val="ru-RU"/>
        </w:rPr>
        <w:t xml:space="preserve">; </w:t>
      </w:r>
      <w:r>
        <w:rPr>
          <w:rFonts w:ascii="Times New Roman" w:hAnsi="Times New Roman"/>
          <w:color w:val="000000"/>
          <w:sz w:val="28"/>
        </w:rPr>
        <w:t>on</w:t>
      </w:r>
      <w:r w:rsidRPr="00B9198F">
        <w:rPr>
          <w:rFonts w:ascii="Times New Roman" w:hAnsi="Times New Roman"/>
          <w:color w:val="000000"/>
          <w:sz w:val="28"/>
          <w:lang w:val="ru-RU"/>
        </w:rPr>
        <w:t xml:space="preserve"> </w:t>
      </w:r>
      <w:r>
        <w:rPr>
          <w:rFonts w:ascii="Times New Roman" w:hAnsi="Times New Roman"/>
          <w:color w:val="000000"/>
          <w:sz w:val="28"/>
        </w:rPr>
        <w:t>the</w:t>
      </w:r>
      <w:r w:rsidRPr="00B9198F">
        <w:rPr>
          <w:rFonts w:ascii="Times New Roman" w:hAnsi="Times New Roman"/>
          <w:color w:val="000000"/>
          <w:sz w:val="28"/>
          <w:lang w:val="ru-RU"/>
        </w:rPr>
        <w:t xml:space="preserve"> </w:t>
      </w:r>
      <w:r>
        <w:rPr>
          <w:rFonts w:ascii="Times New Roman" w:hAnsi="Times New Roman"/>
          <w:color w:val="000000"/>
          <w:sz w:val="28"/>
        </w:rPr>
        <w:t>one</w:t>
      </w:r>
      <w:r w:rsidRPr="00B9198F">
        <w:rPr>
          <w:rFonts w:ascii="Times New Roman" w:hAnsi="Times New Roman"/>
          <w:color w:val="000000"/>
          <w:sz w:val="28"/>
          <w:lang w:val="ru-RU"/>
        </w:rPr>
        <w:t xml:space="preserve"> </w:t>
      </w:r>
      <w:r>
        <w:rPr>
          <w:rFonts w:ascii="Times New Roman" w:hAnsi="Times New Roman"/>
          <w:color w:val="000000"/>
          <w:sz w:val="28"/>
        </w:rPr>
        <w:t>hand</w:t>
      </w:r>
      <w:r w:rsidRPr="00B9198F">
        <w:rPr>
          <w:rFonts w:ascii="Times New Roman" w:hAnsi="Times New Roman"/>
          <w:color w:val="000000"/>
          <w:sz w:val="28"/>
          <w:lang w:val="ru-RU"/>
        </w:rPr>
        <w:t xml:space="preserve">, </w:t>
      </w:r>
      <w:r>
        <w:rPr>
          <w:rFonts w:ascii="Times New Roman" w:hAnsi="Times New Roman"/>
          <w:color w:val="000000"/>
          <w:sz w:val="28"/>
        </w:rPr>
        <w:t>on</w:t>
      </w:r>
      <w:r w:rsidRPr="00B9198F">
        <w:rPr>
          <w:rFonts w:ascii="Times New Roman" w:hAnsi="Times New Roman"/>
          <w:color w:val="000000"/>
          <w:sz w:val="28"/>
          <w:lang w:val="ru-RU"/>
        </w:rPr>
        <w:t xml:space="preserve"> </w:t>
      </w:r>
      <w:r>
        <w:rPr>
          <w:rFonts w:ascii="Times New Roman" w:hAnsi="Times New Roman"/>
          <w:color w:val="000000"/>
          <w:sz w:val="28"/>
        </w:rPr>
        <w:t>the</w:t>
      </w:r>
      <w:r w:rsidRPr="00B9198F">
        <w:rPr>
          <w:rFonts w:ascii="Times New Roman" w:hAnsi="Times New Roman"/>
          <w:color w:val="000000"/>
          <w:sz w:val="28"/>
          <w:lang w:val="ru-RU"/>
        </w:rPr>
        <w:t xml:space="preserve"> </w:t>
      </w:r>
      <w:r>
        <w:rPr>
          <w:rFonts w:ascii="Times New Roman" w:hAnsi="Times New Roman"/>
          <w:color w:val="000000"/>
          <w:sz w:val="28"/>
        </w:rPr>
        <w:t>other</w:t>
      </w:r>
      <w:r w:rsidRPr="00B9198F">
        <w:rPr>
          <w:rFonts w:ascii="Times New Roman" w:hAnsi="Times New Roman"/>
          <w:color w:val="000000"/>
          <w:sz w:val="28"/>
          <w:lang w:val="ru-RU"/>
        </w:rPr>
        <w:t xml:space="preserve"> </w:t>
      </w:r>
      <w:r>
        <w:rPr>
          <w:rFonts w:ascii="Times New Roman" w:hAnsi="Times New Roman"/>
          <w:color w:val="000000"/>
          <w:sz w:val="28"/>
        </w:rPr>
        <w:t>hand</w:t>
      </w:r>
      <w:r w:rsidRPr="00B9198F">
        <w:rPr>
          <w:rFonts w:ascii="Times New Roman" w:hAnsi="Times New Roman"/>
          <w:color w:val="000000"/>
          <w:sz w:val="28"/>
          <w:lang w:val="ru-RU"/>
        </w:rPr>
        <w:t>), апострофа.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Лексическая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Основные способы словообразования: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аффиксация: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9198F">
        <w:rPr>
          <w:rFonts w:ascii="Times New Roman" w:hAnsi="Times New Roman"/>
          <w:color w:val="000000"/>
          <w:sz w:val="28"/>
          <w:lang w:val="ru-RU"/>
        </w:rPr>
        <w:t xml:space="preserve">-, </w:t>
      </w:r>
      <w:r>
        <w:rPr>
          <w:rFonts w:ascii="Times New Roman" w:hAnsi="Times New Roman"/>
          <w:color w:val="000000"/>
          <w:sz w:val="28"/>
        </w:rPr>
        <w:t>over</w:t>
      </w:r>
      <w:r w:rsidRPr="00B9198F">
        <w:rPr>
          <w:rFonts w:ascii="Times New Roman" w:hAnsi="Times New Roman"/>
          <w:color w:val="000000"/>
          <w:sz w:val="28"/>
          <w:lang w:val="ru-RU"/>
        </w:rPr>
        <w:t xml:space="preserve">-, </w:t>
      </w:r>
      <w:r>
        <w:rPr>
          <w:rFonts w:ascii="Times New Roman" w:hAnsi="Times New Roman"/>
          <w:color w:val="000000"/>
          <w:sz w:val="28"/>
        </w:rPr>
        <w:t>dis</w:t>
      </w:r>
      <w:r w:rsidRPr="00B9198F">
        <w:rPr>
          <w:rFonts w:ascii="Times New Roman" w:hAnsi="Times New Roman"/>
          <w:color w:val="000000"/>
          <w:sz w:val="28"/>
          <w:lang w:val="ru-RU"/>
        </w:rPr>
        <w:t xml:space="preserve">-, </w:t>
      </w:r>
      <w:r>
        <w:rPr>
          <w:rFonts w:ascii="Times New Roman" w:hAnsi="Times New Roman"/>
          <w:color w:val="000000"/>
          <w:sz w:val="28"/>
        </w:rPr>
        <w:t>mis</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9198F">
        <w:rPr>
          <w:rFonts w:ascii="Times New Roman" w:hAnsi="Times New Roman"/>
          <w:color w:val="000000"/>
          <w:sz w:val="28"/>
          <w:lang w:val="ru-RU"/>
        </w:rPr>
        <w:t>/-</w:t>
      </w:r>
      <w:r>
        <w:rPr>
          <w:rFonts w:ascii="Times New Roman" w:hAnsi="Times New Roman"/>
          <w:color w:val="000000"/>
          <w:sz w:val="28"/>
        </w:rPr>
        <w:t>ible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9198F">
        <w:rPr>
          <w:rFonts w:ascii="Times New Roman" w:hAnsi="Times New Roman"/>
          <w:color w:val="000000"/>
          <w:sz w:val="28"/>
          <w:lang w:val="ru-RU"/>
        </w:rPr>
        <w:t>-/</w:t>
      </w:r>
      <w:r>
        <w:rPr>
          <w:rFonts w:ascii="Times New Roman" w:hAnsi="Times New Roman"/>
          <w:color w:val="000000"/>
          <w:sz w:val="28"/>
        </w:rPr>
        <w:t>im</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словосложение: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9198F">
        <w:rPr>
          <w:rFonts w:ascii="Times New Roman" w:hAnsi="Times New Roman"/>
          <w:color w:val="000000"/>
          <w:sz w:val="28"/>
          <w:lang w:val="ru-RU"/>
        </w:rPr>
        <w:t xml:space="preserve"> (</w:t>
      </w:r>
      <w:r>
        <w:rPr>
          <w:rFonts w:ascii="Times New Roman" w:hAnsi="Times New Roman"/>
          <w:color w:val="000000"/>
          <w:sz w:val="28"/>
        </w:rPr>
        <w:t>eight</w:t>
      </w:r>
      <w:r w:rsidRPr="00B9198F">
        <w:rPr>
          <w:rFonts w:ascii="Times New Roman" w:hAnsi="Times New Roman"/>
          <w:color w:val="000000"/>
          <w:sz w:val="28"/>
          <w:lang w:val="ru-RU"/>
        </w:rPr>
        <w:t>-</w:t>
      </w:r>
      <w:r>
        <w:rPr>
          <w:rFonts w:ascii="Times New Roman" w:hAnsi="Times New Roman"/>
          <w:color w:val="000000"/>
          <w:sz w:val="28"/>
        </w:rPr>
        <w:t>legged</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9198F">
        <w:rPr>
          <w:rFonts w:ascii="Times New Roman" w:hAnsi="Times New Roman"/>
          <w:color w:val="000000"/>
          <w:sz w:val="28"/>
          <w:lang w:val="ru-RU"/>
        </w:rPr>
        <w:t>-</w:t>
      </w:r>
      <w:r>
        <w:rPr>
          <w:rFonts w:ascii="Times New Roman" w:hAnsi="Times New Roman"/>
          <w:color w:val="000000"/>
          <w:sz w:val="28"/>
        </w:rPr>
        <w:t>in</w:t>
      </w:r>
      <w:r w:rsidRPr="00B9198F">
        <w:rPr>
          <w:rFonts w:ascii="Times New Roman" w:hAnsi="Times New Roman"/>
          <w:color w:val="000000"/>
          <w:sz w:val="28"/>
          <w:lang w:val="ru-RU"/>
        </w:rPr>
        <w:t>-</w:t>
      </w:r>
      <w:r>
        <w:rPr>
          <w:rFonts w:ascii="Times New Roman" w:hAnsi="Times New Roman"/>
          <w:color w:val="000000"/>
          <w:sz w:val="28"/>
        </w:rPr>
        <w:t>law</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9198F">
        <w:rPr>
          <w:rFonts w:ascii="Times New Roman" w:hAnsi="Times New Roman"/>
          <w:color w:val="000000"/>
          <w:sz w:val="28"/>
          <w:lang w:val="ru-RU"/>
        </w:rPr>
        <w:t>-</w:t>
      </w:r>
      <w:r>
        <w:rPr>
          <w:rFonts w:ascii="Times New Roman" w:hAnsi="Times New Roman"/>
          <w:color w:val="000000"/>
          <w:sz w:val="28"/>
        </w:rPr>
        <w:t>looking</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9198F">
        <w:rPr>
          <w:rFonts w:ascii="Times New Roman" w:hAnsi="Times New Roman"/>
          <w:color w:val="000000"/>
          <w:sz w:val="28"/>
          <w:lang w:val="ru-RU"/>
        </w:rPr>
        <w:t>-</w:t>
      </w:r>
      <w:r>
        <w:rPr>
          <w:rFonts w:ascii="Times New Roman" w:hAnsi="Times New Roman"/>
          <w:color w:val="000000"/>
          <w:sz w:val="28"/>
        </w:rPr>
        <w:t>behaved</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конверсия: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9198F">
        <w:rPr>
          <w:rFonts w:ascii="Times New Roman" w:hAnsi="Times New Roman"/>
          <w:color w:val="000000"/>
          <w:sz w:val="28"/>
          <w:lang w:val="ru-RU"/>
        </w:rPr>
        <w:t xml:space="preserve"> – </w:t>
      </w:r>
      <w:r>
        <w:rPr>
          <w:rFonts w:ascii="Times New Roman" w:hAnsi="Times New Roman"/>
          <w:color w:val="000000"/>
          <w:sz w:val="28"/>
        </w:rPr>
        <w:t>to</w:t>
      </w:r>
      <w:r w:rsidRPr="00B9198F">
        <w:rPr>
          <w:rFonts w:ascii="Times New Roman" w:hAnsi="Times New Roman"/>
          <w:color w:val="000000"/>
          <w:sz w:val="28"/>
          <w:lang w:val="ru-RU"/>
        </w:rPr>
        <w:t xml:space="preserve"> </w:t>
      </w:r>
      <w:r>
        <w:rPr>
          <w:rFonts w:ascii="Times New Roman" w:hAnsi="Times New Roman"/>
          <w:color w:val="000000"/>
          <w:sz w:val="28"/>
        </w:rPr>
        <w:t>cool</w:t>
      </w:r>
      <w:r w:rsidRPr="00B9198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9198F">
        <w:rPr>
          <w:rFonts w:ascii="Times New Roman" w:hAnsi="Times New Roman"/>
          <w:color w:val="000000"/>
          <w:sz w:val="28"/>
          <w:lang w:val="ru-RU"/>
        </w:rPr>
        <w:t xml:space="preserve">, </w:t>
      </w:r>
      <w:r>
        <w:rPr>
          <w:rFonts w:ascii="Times New Roman" w:hAnsi="Times New Roman"/>
          <w:color w:val="000000"/>
          <w:sz w:val="28"/>
        </w:rPr>
        <w:t>however</w:t>
      </w:r>
      <w:r w:rsidRPr="00B9198F">
        <w:rPr>
          <w:rFonts w:ascii="Times New Roman" w:hAnsi="Times New Roman"/>
          <w:color w:val="000000"/>
          <w:sz w:val="28"/>
          <w:lang w:val="ru-RU"/>
        </w:rPr>
        <w:t xml:space="preserve">, </w:t>
      </w:r>
      <w:r>
        <w:rPr>
          <w:rFonts w:ascii="Times New Roman" w:hAnsi="Times New Roman"/>
          <w:color w:val="000000"/>
          <w:sz w:val="28"/>
        </w:rPr>
        <w:t>finally</w:t>
      </w:r>
      <w:r w:rsidRPr="00B9198F">
        <w:rPr>
          <w:rFonts w:ascii="Times New Roman" w:hAnsi="Times New Roman"/>
          <w:color w:val="000000"/>
          <w:sz w:val="28"/>
          <w:lang w:val="ru-RU"/>
        </w:rPr>
        <w:t xml:space="preserve">, </w:t>
      </w:r>
      <w:r>
        <w:rPr>
          <w:rFonts w:ascii="Times New Roman" w:hAnsi="Times New Roman"/>
          <w:color w:val="000000"/>
          <w:sz w:val="28"/>
        </w:rPr>
        <w:t>at</w:t>
      </w:r>
      <w:r w:rsidRPr="00B9198F">
        <w:rPr>
          <w:rFonts w:ascii="Times New Roman" w:hAnsi="Times New Roman"/>
          <w:color w:val="000000"/>
          <w:sz w:val="28"/>
          <w:lang w:val="ru-RU"/>
        </w:rPr>
        <w:t xml:space="preserve"> </w:t>
      </w:r>
      <w:r>
        <w:rPr>
          <w:rFonts w:ascii="Times New Roman" w:hAnsi="Times New Roman"/>
          <w:color w:val="000000"/>
          <w:sz w:val="28"/>
        </w:rPr>
        <w:t>last</w:t>
      </w:r>
      <w:r w:rsidRPr="00B9198F">
        <w:rPr>
          <w:rFonts w:ascii="Times New Roman" w:hAnsi="Times New Roman"/>
          <w:color w:val="000000"/>
          <w:sz w:val="28"/>
          <w:lang w:val="ru-RU"/>
        </w:rPr>
        <w:t xml:space="preserve">, </w:t>
      </w:r>
      <w:r>
        <w:rPr>
          <w:rFonts w:ascii="Times New Roman" w:hAnsi="Times New Roman"/>
          <w:color w:val="000000"/>
          <w:sz w:val="28"/>
        </w:rPr>
        <w:t>etc</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i/>
          <w:color w:val="000000"/>
          <w:sz w:val="28"/>
          <w:lang w:val="ru-RU"/>
        </w:rPr>
        <w:t>Грамматическая сторона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34589" w:rsidRDefault="00B9198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9198F">
        <w:rPr>
          <w:rFonts w:ascii="Times New Roman" w:hAnsi="Times New Roman"/>
          <w:color w:val="000000"/>
          <w:sz w:val="28"/>
          <w:lang w:val="ru-RU"/>
        </w:rPr>
        <w:t xml:space="preserve"> </w:t>
      </w:r>
      <w:r>
        <w:rPr>
          <w:rFonts w:ascii="Times New Roman" w:hAnsi="Times New Roman"/>
          <w:color w:val="000000"/>
          <w:sz w:val="28"/>
        </w:rPr>
        <w:t>II</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9198F">
        <w:rPr>
          <w:rFonts w:ascii="Times New Roman" w:hAnsi="Times New Roman"/>
          <w:color w:val="000000"/>
          <w:sz w:val="28"/>
          <w:lang w:val="ru-RU"/>
        </w:rPr>
        <w:t xml:space="preserve"> </w:t>
      </w:r>
      <w:r>
        <w:rPr>
          <w:rFonts w:ascii="Times New Roman" w:hAnsi="Times New Roman"/>
          <w:color w:val="000000"/>
          <w:sz w:val="28"/>
        </w:rPr>
        <w:t>prefer</w:t>
      </w:r>
      <w:r w:rsidRPr="00B9198F">
        <w:rPr>
          <w:rFonts w:ascii="Times New Roman" w:hAnsi="Times New Roman"/>
          <w:color w:val="000000"/>
          <w:sz w:val="28"/>
          <w:lang w:val="ru-RU"/>
        </w:rPr>
        <w:t xml:space="preserve"> …/</w:t>
      </w:r>
      <w:r>
        <w:rPr>
          <w:rFonts w:ascii="Times New Roman" w:hAnsi="Times New Roman"/>
          <w:color w:val="000000"/>
          <w:sz w:val="28"/>
        </w:rPr>
        <w:t>I</w:t>
      </w:r>
      <w:r w:rsidRPr="00B9198F">
        <w:rPr>
          <w:rFonts w:ascii="Times New Roman" w:hAnsi="Times New Roman"/>
          <w:color w:val="000000"/>
          <w:sz w:val="28"/>
          <w:lang w:val="ru-RU"/>
        </w:rPr>
        <w:t>’</w:t>
      </w:r>
      <w:r>
        <w:rPr>
          <w:rFonts w:ascii="Times New Roman" w:hAnsi="Times New Roman"/>
          <w:color w:val="000000"/>
          <w:sz w:val="28"/>
        </w:rPr>
        <w:t>d</w:t>
      </w:r>
      <w:r w:rsidRPr="00B9198F">
        <w:rPr>
          <w:rFonts w:ascii="Times New Roman" w:hAnsi="Times New Roman"/>
          <w:color w:val="000000"/>
          <w:sz w:val="28"/>
          <w:lang w:val="ru-RU"/>
        </w:rPr>
        <w:t xml:space="preserve"> </w:t>
      </w:r>
      <w:r>
        <w:rPr>
          <w:rFonts w:ascii="Times New Roman" w:hAnsi="Times New Roman"/>
          <w:color w:val="000000"/>
          <w:sz w:val="28"/>
        </w:rPr>
        <w:t>prefer</w:t>
      </w:r>
      <w:r w:rsidRPr="00B9198F">
        <w:rPr>
          <w:rFonts w:ascii="Times New Roman" w:hAnsi="Times New Roman"/>
          <w:color w:val="000000"/>
          <w:sz w:val="28"/>
          <w:lang w:val="ru-RU"/>
        </w:rPr>
        <w:t xml:space="preserve"> …/</w:t>
      </w:r>
      <w:r>
        <w:rPr>
          <w:rFonts w:ascii="Times New Roman" w:hAnsi="Times New Roman"/>
          <w:color w:val="000000"/>
          <w:sz w:val="28"/>
        </w:rPr>
        <w:t>I</w:t>
      </w:r>
      <w:r w:rsidRPr="00B9198F">
        <w:rPr>
          <w:rFonts w:ascii="Times New Roman" w:hAnsi="Times New Roman"/>
          <w:color w:val="000000"/>
          <w:sz w:val="28"/>
          <w:lang w:val="ru-RU"/>
        </w:rPr>
        <w:t>’</w:t>
      </w:r>
      <w:r>
        <w:rPr>
          <w:rFonts w:ascii="Times New Roman" w:hAnsi="Times New Roman"/>
          <w:color w:val="000000"/>
          <w:sz w:val="28"/>
        </w:rPr>
        <w:t>d</w:t>
      </w:r>
      <w:r w:rsidRPr="00B9198F">
        <w:rPr>
          <w:rFonts w:ascii="Times New Roman" w:hAnsi="Times New Roman"/>
          <w:color w:val="000000"/>
          <w:sz w:val="28"/>
          <w:lang w:val="ru-RU"/>
        </w:rPr>
        <w:t xml:space="preserve"> </w:t>
      </w:r>
      <w:r>
        <w:rPr>
          <w:rFonts w:ascii="Times New Roman" w:hAnsi="Times New Roman"/>
          <w:color w:val="000000"/>
          <w:sz w:val="28"/>
        </w:rPr>
        <w:t>rather</w:t>
      </w:r>
      <w:r w:rsidRPr="00B9198F">
        <w:rPr>
          <w:rFonts w:ascii="Times New Roman" w:hAnsi="Times New Roman"/>
          <w:color w:val="000000"/>
          <w:sz w:val="28"/>
          <w:lang w:val="ru-RU"/>
        </w:rPr>
        <w:t xml:space="preserve"> ….</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Конструкция </w:t>
      </w:r>
      <w:r>
        <w:rPr>
          <w:rFonts w:ascii="Times New Roman" w:hAnsi="Times New Roman"/>
          <w:color w:val="000000"/>
          <w:sz w:val="28"/>
        </w:rPr>
        <w:t>I</w:t>
      </w:r>
      <w:r w:rsidRPr="00B9198F">
        <w:rPr>
          <w:rFonts w:ascii="Times New Roman" w:hAnsi="Times New Roman"/>
          <w:color w:val="000000"/>
          <w:sz w:val="28"/>
          <w:lang w:val="ru-RU"/>
        </w:rPr>
        <w:t xml:space="preserve"> </w:t>
      </w:r>
      <w:r>
        <w:rPr>
          <w:rFonts w:ascii="Times New Roman" w:hAnsi="Times New Roman"/>
          <w:color w:val="000000"/>
          <w:sz w:val="28"/>
        </w:rPr>
        <w:t>wish</w:t>
      </w:r>
      <w:r w:rsidRPr="00B9198F">
        <w:rPr>
          <w:rFonts w:ascii="Times New Roman" w:hAnsi="Times New Roman"/>
          <w:color w:val="000000"/>
          <w:sz w:val="28"/>
          <w:lang w:val="ru-RU"/>
        </w:rPr>
        <w:t xml:space="preserve"> ….</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9198F">
        <w:rPr>
          <w:rFonts w:ascii="Times New Roman" w:hAnsi="Times New Roman"/>
          <w:color w:val="000000"/>
          <w:sz w:val="28"/>
          <w:lang w:val="ru-RU"/>
        </w:rPr>
        <w:t xml:space="preserve"> … </w:t>
      </w:r>
      <w:r>
        <w:rPr>
          <w:rFonts w:ascii="Times New Roman" w:hAnsi="Times New Roman"/>
          <w:color w:val="000000"/>
          <w:sz w:val="28"/>
        </w:rPr>
        <w:t>or</w:t>
      </w:r>
      <w:r w:rsidRPr="00B9198F">
        <w:rPr>
          <w:rFonts w:ascii="Times New Roman" w:hAnsi="Times New Roman"/>
          <w:color w:val="000000"/>
          <w:sz w:val="28"/>
          <w:lang w:val="ru-RU"/>
        </w:rPr>
        <w:t xml:space="preserve">, </w:t>
      </w:r>
      <w:r>
        <w:rPr>
          <w:rFonts w:ascii="Times New Roman" w:hAnsi="Times New Roman"/>
          <w:color w:val="000000"/>
          <w:sz w:val="28"/>
        </w:rPr>
        <w:t>neither</w:t>
      </w:r>
      <w:r w:rsidRPr="00B9198F">
        <w:rPr>
          <w:rFonts w:ascii="Times New Roman" w:hAnsi="Times New Roman"/>
          <w:color w:val="000000"/>
          <w:sz w:val="28"/>
          <w:lang w:val="ru-RU"/>
        </w:rPr>
        <w:t xml:space="preserve"> … </w:t>
      </w:r>
      <w:r>
        <w:rPr>
          <w:rFonts w:ascii="Times New Roman" w:hAnsi="Times New Roman"/>
          <w:color w:val="000000"/>
          <w:sz w:val="28"/>
        </w:rPr>
        <w:t>nor</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w:t>
      </w:r>
      <w:r>
        <w:rPr>
          <w:rFonts w:ascii="Times New Roman" w:hAnsi="Times New Roman"/>
          <w:color w:val="000000"/>
          <w:sz w:val="28"/>
        </w:rPr>
        <w:t>Future</w:t>
      </w:r>
      <w:r w:rsidRPr="00B9198F">
        <w:rPr>
          <w:rFonts w:ascii="Times New Roman" w:hAnsi="Times New Roman"/>
          <w:color w:val="000000"/>
          <w:sz w:val="28"/>
          <w:lang w:val="ru-RU"/>
        </w:rPr>
        <w:t xml:space="preserve"> </w:t>
      </w:r>
      <w:r>
        <w:rPr>
          <w:rFonts w:ascii="Times New Roman" w:hAnsi="Times New Roman"/>
          <w:color w:val="000000"/>
          <w:sz w:val="28"/>
        </w:rPr>
        <w:t>Simple</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Perfect</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Continuous</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w:t>
      </w:r>
      <w:r>
        <w:rPr>
          <w:rFonts w:ascii="Times New Roman" w:hAnsi="Times New Roman"/>
          <w:color w:val="000000"/>
          <w:sz w:val="28"/>
        </w:rPr>
        <w:t>Future</w:t>
      </w:r>
      <w:r w:rsidRPr="00B9198F">
        <w:rPr>
          <w:rFonts w:ascii="Times New Roman" w:hAnsi="Times New Roman"/>
          <w:color w:val="000000"/>
          <w:sz w:val="28"/>
          <w:lang w:val="ru-RU"/>
        </w:rPr>
        <w:t>-</w:t>
      </w:r>
      <w:r>
        <w:rPr>
          <w:rFonts w:ascii="Times New Roman" w:hAnsi="Times New Roman"/>
          <w:color w:val="000000"/>
          <w:sz w:val="28"/>
        </w:rPr>
        <w:t>in</w:t>
      </w:r>
      <w:r w:rsidRPr="00B9198F">
        <w:rPr>
          <w:rFonts w:ascii="Times New Roman" w:hAnsi="Times New Roman"/>
          <w:color w:val="000000"/>
          <w:sz w:val="28"/>
          <w:lang w:val="ru-RU"/>
        </w:rPr>
        <w:t>-</w:t>
      </w:r>
      <w:r>
        <w:rPr>
          <w:rFonts w:ascii="Times New Roman" w:hAnsi="Times New Roman"/>
          <w:color w:val="000000"/>
          <w:sz w:val="28"/>
        </w:rPr>
        <w:t>the</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Simple</w:t>
      </w:r>
      <w:r w:rsidRPr="00B9198F">
        <w:rPr>
          <w:rFonts w:ascii="Times New Roman" w:hAnsi="Times New Roman"/>
          <w:color w:val="000000"/>
          <w:sz w:val="28"/>
          <w:lang w:val="ru-RU"/>
        </w:rPr>
        <w:t xml:space="preserve"> </w:t>
      </w:r>
      <w:r>
        <w:rPr>
          <w:rFonts w:ascii="Times New Roman" w:hAnsi="Times New Roman"/>
          <w:color w:val="000000"/>
          <w:sz w:val="28"/>
        </w:rPr>
        <w:t>Passive</w:t>
      </w:r>
      <w:r w:rsidRPr="00B9198F">
        <w:rPr>
          <w:rFonts w:ascii="Times New Roman" w:hAnsi="Times New Roman"/>
          <w:color w:val="000000"/>
          <w:sz w:val="28"/>
          <w:lang w:val="ru-RU"/>
        </w:rPr>
        <w:t xml:space="preserve">, </w:t>
      </w:r>
      <w:r>
        <w:rPr>
          <w:rFonts w:ascii="Times New Roman" w:hAnsi="Times New Roman"/>
          <w:color w:val="000000"/>
          <w:sz w:val="28"/>
        </w:rPr>
        <w:t>Present</w:t>
      </w:r>
      <w:r w:rsidRPr="00B9198F">
        <w:rPr>
          <w:rFonts w:ascii="Times New Roman" w:hAnsi="Times New Roman"/>
          <w:color w:val="000000"/>
          <w:sz w:val="28"/>
          <w:lang w:val="ru-RU"/>
        </w:rPr>
        <w:t xml:space="preserve"> </w:t>
      </w:r>
      <w:r>
        <w:rPr>
          <w:rFonts w:ascii="Times New Roman" w:hAnsi="Times New Roman"/>
          <w:color w:val="000000"/>
          <w:sz w:val="28"/>
        </w:rPr>
        <w:t>Perfect</w:t>
      </w:r>
      <w:r w:rsidRPr="00B9198F">
        <w:rPr>
          <w:rFonts w:ascii="Times New Roman" w:hAnsi="Times New Roman"/>
          <w:color w:val="000000"/>
          <w:sz w:val="28"/>
          <w:lang w:val="ru-RU"/>
        </w:rPr>
        <w:t xml:space="preserve"> </w:t>
      </w:r>
      <w:r>
        <w:rPr>
          <w:rFonts w:ascii="Times New Roman" w:hAnsi="Times New Roman"/>
          <w:color w:val="000000"/>
          <w:sz w:val="28"/>
        </w:rPr>
        <w:t>Passive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9198F">
        <w:rPr>
          <w:rFonts w:ascii="Times New Roman" w:hAnsi="Times New Roman"/>
          <w:color w:val="000000"/>
          <w:sz w:val="28"/>
          <w:lang w:val="ru-RU"/>
        </w:rPr>
        <w:t xml:space="preserve"> </w:t>
      </w:r>
      <w:r>
        <w:rPr>
          <w:rFonts w:ascii="Times New Roman" w:hAnsi="Times New Roman"/>
          <w:color w:val="000000"/>
          <w:sz w:val="28"/>
        </w:rPr>
        <w:t>long</w:t>
      </w:r>
      <w:r w:rsidRPr="00B9198F">
        <w:rPr>
          <w:rFonts w:ascii="Times New Roman" w:hAnsi="Times New Roman"/>
          <w:color w:val="000000"/>
          <w:sz w:val="28"/>
          <w:lang w:val="ru-RU"/>
        </w:rPr>
        <w:t xml:space="preserve"> </w:t>
      </w:r>
      <w:r>
        <w:rPr>
          <w:rFonts w:ascii="Times New Roman" w:hAnsi="Times New Roman"/>
          <w:color w:val="000000"/>
          <w:sz w:val="28"/>
        </w:rPr>
        <w:t>blond</w:t>
      </w:r>
      <w:r w:rsidRPr="00B9198F">
        <w:rPr>
          <w:rFonts w:ascii="Times New Roman" w:hAnsi="Times New Roman"/>
          <w:color w:val="000000"/>
          <w:sz w:val="28"/>
          <w:lang w:val="ru-RU"/>
        </w:rPr>
        <w:t xml:space="preserve"> </w:t>
      </w:r>
      <w:r>
        <w:rPr>
          <w:rFonts w:ascii="Times New Roman" w:hAnsi="Times New Roman"/>
          <w:color w:val="000000"/>
          <w:sz w:val="28"/>
        </w:rPr>
        <w:t>hair</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Социокультурные знания и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9198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Соблюдение норм вежливости в межкультурном общении. </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Развитие умений: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 оформлять свой адрес на английском языке (в анкете);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Россию и страну (страны)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Компенсаторные умения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Переспрашивать, просить повторить, уточняя значение незнакомых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Использование при формулировании собственных высказываний, ключевых слов, плана.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34589" w:rsidRPr="00B9198F" w:rsidRDefault="00134589">
      <w:pPr>
        <w:rPr>
          <w:lang w:val="ru-RU"/>
        </w:rPr>
        <w:sectPr w:rsidR="00134589" w:rsidRPr="00B9198F">
          <w:pgSz w:w="11906" w:h="16383"/>
          <w:pgMar w:top="1134" w:right="850" w:bottom="1134" w:left="1701" w:header="720" w:footer="720" w:gutter="0"/>
          <w:cols w:space="720"/>
        </w:sectPr>
      </w:pPr>
    </w:p>
    <w:p w:rsidR="00134589" w:rsidRPr="00B9198F" w:rsidRDefault="00B9198F">
      <w:pPr>
        <w:spacing w:after="0" w:line="264" w:lineRule="auto"/>
        <w:ind w:left="120"/>
        <w:jc w:val="both"/>
        <w:rPr>
          <w:lang w:val="ru-RU"/>
        </w:rPr>
      </w:pPr>
      <w:bookmarkStart w:id="9" w:name="block-46236933"/>
      <w:bookmarkEnd w:id="8"/>
      <w:r w:rsidRPr="00B9198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ЛИЧНОСТНЫЕ РЕЗУЛЬТАТЫ</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34589" w:rsidRDefault="00B9198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34589" w:rsidRPr="00B9198F" w:rsidRDefault="00B9198F">
      <w:pPr>
        <w:numPr>
          <w:ilvl w:val="0"/>
          <w:numId w:val="1"/>
        </w:numPr>
        <w:spacing w:after="0" w:line="264" w:lineRule="auto"/>
        <w:jc w:val="both"/>
        <w:rPr>
          <w:lang w:val="ru-RU"/>
        </w:rPr>
      </w:pPr>
      <w:r w:rsidRPr="00B9198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34589" w:rsidRPr="00B9198F" w:rsidRDefault="00B9198F">
      <w:pPr>
        <w:numPr>
          <w:ilvl w:val="0"/>
          <w:numId w:val="1"/>
        </w:numPr>
        <w:spacing w:after="0" w:line="264" w:lineRule="auto"/>
        <w:jc w:val="both"/>
        <w:rPr>
          <w:lang w:val="ru-RU"/>
        </w:rPr>
      </w:pPr>
      <w:r w:rsidRPr="00B9198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34589" w:rsidRPr="00B9198F" w:rsidRDefault="00B9198F">
      <w:pPr>
        <w:numPr>
          <w:ilvl w:val="0"/>
          <w:numId w:val="1"/>
        </w:numPr>
        <w:spacing w:after="0" w:line="264" w:lineRule="auto"/>
        <w:jc w:val="both"/>
        <w:rPr>
          <w:lang w:val="ru-RU"/>
        </w:rPr>
      </w:pPr>
      <w:r w:rsidRPr="00B9198F">
        <w:rPr>
          <w:rFonts w:ascii="Times New Roman" w:hAnsi="Times New Roman"/>
          <w:color w:val="000000"/>
          <w:sz w:val="28"/>
          <w:lang w:val="ru-RU"/>
        </w:rPr>
        <w:t>неприятие любых форм экстремизма, дискриминации;</w:t>
      </w:r>
    </w:p>
    <w:p w:rsidR="00134589" w:rsidRPr="00B9198F" w:rsidRDefault="00B9198F">
      <w:pPr>
        <w:numPr>
          <w:ilvl w:val="0"/>
          <w:numId w:val="1"/>
        </w:numPr>
        <w:spacing w:after="0" w:line="264" w:lineRule="auto"/>
        <w:jc w:val="both"/>
        <w:rPr>
          <w:lang w:val="ru-RU"/>
        </w:rPr>
      </w:pPr>
      <w:r w:rsidRPr="00B9198F">
        <w:rPr>
          <w:rFonts w:ascii="Times New Roman" w:hAnsi="Times New Roman"/>
          <w:color w:val="000000"/>
          <w:sz w:val="28"/>
          <w:lang w:val="ru-RU"/>
        </w:rPr>
        <w:t>понимание роли различных социальных институтов в жизни человека;</w:t>
      </w:r>
    </w:p>
    <w:p w:rsidR="00134589" w:rsidRPr="00B9198F" w:rsidRDefault="00B9198F">
      <w:pPr>
        <w:numPr>
          <w:ilvl w:val="0"/>
          <w:numId w:val="1"/>
        </w:numPr>
        <w:spacing w:after="0" w:line="264" w:lineRule="auto"/>
        <w:jc w:val="both"/>
        <w:rPr>
          <w:lang w:val="ru-RU"/>
        </w:rPr>
      </w:pPr>
      <w:r w:rsidRPr="00B9198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34589" w:rsidRPr="00B9198F" w:rsidRDefault="00B9198F">
      <w:pPr>
        <w:numPr>
          <w:ilvl w:val="0"/>
          <w:numId w:val="1"/>
        </w:numPr>
        <w:spacing w:after="0" w:line="264" w:lineRule="auto"/>
        <w:jc w:val="both"/>
        <w:rPr>
          <w:lang w:val="ru-RU"/>
        </w:rPr>
      </w:pPr>
      <w:r w:rsidRPr="00B9198F">
        <w:rPr>
          <w:rFonts w:ascii="Times New Roman" w:hAnsi="Times New Roman"/>
          <w:color w:val="000000"/>
          <w:sz w:val="28"/>
          <w:lang w:val="ru-RU"/>
        </w:rPr>
        <w:t>представление о способах противодействия коррупции;</w:t>
      </w:r>
    </w:p>
    <w:p w:rsidR="00134589" w:rsidRPr="00B9198F" w:rsidRDefault="00B9198F">
      <w:pPr>
        <w:numPr>
          <w:ilvl w:val="0"/>
          <w:numId w:val="1"/>
        </w:numPr>
        <w:spacing w:after="0" w:line="264" w:lineRule="auto"/>
        <w:jc w:val="both"/>
        <w:rPr>
          <w:lang w:val="ru-RU"/>
        </w:rPr>
      </w:pPr>
      <w:r w:rsidRPr="00B9198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34589" w:rsidRPr="00B9198F" w:rsidRDefault="00B9198F">
      <w:pPr>
        <w:numPr>
          <w:ilvl w:val="0"/>
          <w:numId w:val="1"/>
        </w:numPr>
        <w:spacing w:after="0" w:line="264" w:lineRule="auto"/>
        <w:jc w:val="both"/>
        <w:rPr>
          <w:lang w:val="ru-RU"/>
        </w:rPr>
      </w:pPr>
      <w:r w:rsidRPr="00B9198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34589" w:rsidRDefault="00B9198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34589" w:rsidRPr="00B9198F" w:rsidRDefault="00B9198F">
      <w:pPr>
        <w:numPr>
          <w:ilvl w:val="0"/>
          <w:numId w:val="2"/>
        </w:numPr>
        <w:spacing w:after="0" w:line="264" w:lineRule="auto"/>
        <w:jc w:val="both"/>
        <w:rPr>
          <w:lang w:val="ru-RU"/>
        </w:rPr>
      </w:pPr>
      <w:r w:rsidRPr="00B9198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9198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34589" w:rsidRPr="00B9198F" w:rsidRDefault="00B9198F">
      <w:pPr>
        <w:numPr>
          <w:ilvl w:val="0"/>
          <w:numId w:val="2"/>
        </w:numPr>
        <w:spacing w:after="0" w:line="264" w:lineRule="auto"/>
        <w:jc w:val="both"/>
        <w:rPr>
          <w:lang w:val="ru-RU"/>
        </w:rPr>
      </w:pPr>
      <w:r w:rsidRPr="00B9198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34589" w:rsidRPr="00B9198F" w:rsidRDefault="00B9198F">
      <w:pPr>
        <w:numPr>
          <w:ilvl w:val="0"/>
          <w:numId w:val="2"/>
        </w:numPr>
        <w:spacing w:after="0" w:line="264" w:lineRule="auto"/>
        <w:jc w:val="both"/>
        <w:rPr>
          <w:lang w:val="ru-RU"/>
        </w:rPr>
      </w:pPr>
      <w:r w:rsidRPr="00B9198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34589" w:rsidRDefault="00B9198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34589" w:rsidRPr="00B9198F" w:rsidRDefault="00B9198F">
      <w:pPr>
        <w:numPr>
          <w:ilvl w:val="0"/>
          <w:numId w:val="3"/>
        </w:numPr>
        <w:spacing w:after="0" w:line="264" w:lineRule="auto"/>
        <w:jc w:val="both"/>
        <w:rPr>
          <w:lang w:val="ru-RU"/>
        </w:rPr>
      </w:pPr>
      <w:r w:rsidRPr="00B9198F">
        <w:rPr>
          <w:rFonts w:ascii="Times New Roman" w:hAnsi="Times New Roman"/>
          <w:color w:val="000000"/>
          <w:sz w:val="28"/>
          <w:lang w:val="ru-RU"/>
        </w:rPr>
        <w:t>ориентация на моральные ценности и нормы в ситуациях нравственного выбора;</w:t>
      </w:r>
    </w:p>
    <w:p w:rsidR="00134589" w:rsidRPr="00B9198F" w:rsidRDefault="00B9198F">
      <w:pPr>
        <w:numPr>
          <w:ilvl w:val="0"/>
          <w:numId w:val="3"/>
        </w:numPr>
        <w:spacing w:after="0" w:line="264" w:lineRule="auto"/>
        <w:jc w:val="both"/>
        <w:rPr>
          <w:lang w:val="ru-RU"/>
        </w:rPr>
      </w:pPr>
      <w:r w:rsidRPr="00B9198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34589" w:rsidRPr="00B9198F" w:rsidRDefault="00B9198F">
      <w:pPr>
        <w:numPr>
          <w:ilvl w:val="0"/>
          <w:numId w:val="3"/>
        </w:numPr>
        <w:spacing w:after="0" w:line="264" w:lineRule="auto"/>
        <w:jc w:val="both"/>
        <w:rPr>
          <w:lang w:val="ru-RU"/>
        </w:rPr>
      </w:pPr>
      <w:r w:rsidRPr="00B9198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34589" w:rsidRDefault="00B9198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34589" w:rsidRPr="00B9198F" w:rsidRDefault="00B9198F">
      <w:pPr>
        <w:numPr>
          <w:ilvl w:val="0"/>
          <w:numId w:val="4"/>
        </w:numPr>
        <w:spacing w:after="0" w:line="264" w:lineRule="auto"/>
        <w:jc w:val="both"/>
        <w:rPr>
          <w:lang w:val="ru-RU"/>
        </w:rPr>
      </w:pPr>
      <w:r w:rsidRPr="00B9198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34589" w:rsidRPr="00B9198F" w:rsidRDefault="00B9198F">
      <w:pPr>
        <w:numPr>
          <w:ilvl w:val="0"/>
          <w:numId w:val="4"/>
        </w:numPr>
        <w:spacing w:after="0" w:line="264" w:lineRule="auto"/>
        <w:jc w:val="both"/>
        <w:rPr>
          <w:lang w:val="ru-RU"/>
        </w:rPr>
      </w:pPr>
      <w:r w:rsidRPr="00B9198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34589" w:rsidRPr="00B9198F" w:rsidRDefault="00B9198F">
      <w:pPr>
        <w:numPr>
          <w:ilvl w:val="0"/>
          <w:numId w:val="4"/>
        </w:numPr>
        <w:spacing w:after="0" w:line="264" w:lineRule="auto"/>
        <w:jc w:val="both"/>
        <w:rPr>
          <w:lang w:val="ru-RU"/>
        </w:rPr>
      </w:pPr>
      <w:r w:rsidRPr="00B9198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34589" w:rsidRPr="00B9198F" w:rsidRDefault="00B9198F">
      <w:pPr>
        <w:numPr>
          <w:ilvl w:val="0"/>
          <w:numId w:val="4"/>
        </w:numPr>
        <w:spacing w:after="0" w:line="264" w:lineRule="auto"/>
        <w:jc w:val="both"/>
        <w:rPr>
          <w:lang w:val="ru-RU"/>
        </w:rPr>
      </w:pPr>
      <w:r w:rsidRPr="00B9198F">
        <w:rPr>
          <w:rFonts w:ascii="Times New Roman" w:hAnsi="Times New Roman"/>
          <w:color w:val="000000"/>
          <w:sz w:val="28"/>
          <w:lang w:val="ru-RU"/>
        </w:rPr>
        <w:t>стремление к самовыражению в разных видах искусства.</w:t>
      </w: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5)</w:t>
      </w:r>
      <w:r w:rsidRPr="00B9198F">
        <w:rPr>
          <w:rFonts w:ascii="Times New Roman" w:hAnsi="Times New Roman"/>
          <w:color w:val="000000"/>
          <w:sz w:val="28"/>
          <w:lang w:val="ru-RU"/>
        </w:rPr>
        <w:t xml:space="preserve"> </w:t>
      </w:r>
      <w:r w:rsidRPr="00B919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34589" w:rsidRDefault="00B9198F">
      <w:pPr>
        <w:numPr>
          <w:ilvl w:val="0"/>
          <w:numId w:val="5"/>
        </w:numPr>
        <w:spacing w:after="0" w:line="264" w:lineRule="auto"/>
        <w:jc w:val="both"/>
      </w:pPr>
      <w:r>
        <w:rPr>
          <w:rFonts w:ascii="Times New Roman" w:hAnsi="Times New Roman"/>
          <w:color w:val="000000"/>
          <w:sz w:val="28"/>
        </w:rPr>
        <w:t>осознание ценности жизни;</w:t>
      </w:r>
    </w:p>
    <w:p w:rsidR="00134589" w:rsidRPr="00B9198F" w:rsidRDefault="00B9198F">
      <w:pPr>
        <w:numPr>
          <w:ilvl w:val="0"/>
          <w:numId w:val="5"/>
        </w:numPr>
        <w:spacing w:after="0" w:line="264" w:lineRule="auto"/>
        <w:jc w:val="both"/>
        <w:rPr>
          <w:lang w:val="ru-RU"/>
        </w:rPr>
      </w:pPr>
      <w:r w:rsidRPr="00B9198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34589" w:rsidRPr="00B9198F" w:rsidRDefault="00B9198F">
      <w:pPr>
        <w:numPr>
          <w:ilvl w:val="0"/>
          <w:numId w:val="5"/>
        </w:numPr>
        <w:spacing w:after="0" w:line="264" w:lineRule="auto"/>
        <w:jc w:val="both"/>
        <w:rPr>
          <w:lang w:val="ru-RU"/>
        </w:rPr>
      </w:pPr>
      <w:r w:rsidRPr="00B9198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4589" w:rsidRPr="00B9198F" w:rsidRDefault="00B9198F">
      <w:pPr>
        <w:numPr>
          <w:ilvl w:val="0"/>
          <w:numId w:val="5"/>
        </w:numPr>
        <w:spacing w:after="0" w:line="264" w:lineRule="auto"/>
        <w:jc w:val="both"/>
        <w:rPr>
          <w:lang w:val="ru-RU"/>
        </w:rPr>
      </w:pPr>
      <w:r w:rsidRPr="00B9198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34589" w:rsidRPr="00B9198F" w:rsidRDefault="00B9198F">
      <w:pPr>
        <w:numPr>
          <w:ilvl w:val="0"/>
          <w:numId w:val="5"/>
        </w:numPr>
        <w:spacing w:after="0" w:line="264" w:lineRule="auto"/>
        <w:jc w:val="both"/>
        <w:rPr>
          <w:lang w:val="ru-RU"/>
        </w:rPr>
      </w:pPr>
      <w:r w:rsidRPr="00B9198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34589" w:rsidRPr="00B9198F" w:rsidRDefault="00B9198F">
      <w:pPr>
        <w:numPr>
          <w:ilvl w:val="0"/>
          <w:numId w:val="5"/>
        </w:numPr>
        <w:spacing w:after="0" w:line="264" w:lineRule="auto"/>
        <w:jc w:val="both"/>
        <w:rPr>
          <w:lang w:val="ru-RU"/>
        </w:rPr>
      </w:pPr>
      <w:r w:rsidRPr="00B9198F">
        <w:rPr>
          <w:rFonts w:ascii="Times New Roman" w:hAnsi="Times New Roman"/>
          <w:color w:val="000000"/>
          <w:sz w:val="28"/>
          <w:lang w:val="ru-RU"/>
        </w:rPr>
        <w:t>умение принимать себя и других, не осуждая;</w:t>
      </w:r>
    </w:p>
    <w:p w:rsidR="00134589" w:rsidRPr="00B9198F" w:rsidRDefault="00B9198F">
      <w:pPr>
        <w:numPr>
          <w:ilvl w:val="0"/>
          <w:numId w:val="5"/>
        </w:numPr>
        <w:spacing w:after="0" w:line="264" w:lineRule="auto"/>
        <w:jc w:val="both"/>
        <w:rPr>
          <w:lang w:val="ru-RU"/>
        </w:rPr>
      </w:pPr>
      <w:r w:rsidRPr="00B9198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34589" w:rsidRPr="00B9198F" w:rsidRDefault="00B9198F">
      <w:pPr>
        <w:numPr>
          <w:ilvl w:val="0"/>
          <w:numId w:val="5"/>
        </w:numPr>
        <w:spacing w:after="0" w:line="264" w:lineRule="auto"/>
        <w:jc w:val="both"/>
        <w:rPr>
          <w:lang w:val="ru-RU"/>
        </w:rPr>
      </w:pPr>
      <w:r w:rsidRPr="00B9198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34589" w:rsidRDefault="00B9198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34589" w:rsidRPr="00B9198F" w:rsidRDefault="00B9198F">
      <w:pPr>
        <w:numPr>
          <w:ilvl w:val="0"/>
          <w:numId w:val="6"/>
        </w:numPr>
        <w:spacing w:after="0" w:line="264" w:lineRule="auto"/>
        <w:jc w:val="both"/>
        <w:rPr>
          <w:lang w:val="ru-RU"/>
        </w:rPr>
      </w:pPr>
      <w:r w:rsidRPr="00B9198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34589" w:rsidRPr="00B9198F" w:rsidRDefault="00B9198F">
      <w:pPr>
        <w:numPr>
          <w:ilvl w:val="0"/>
          <w:numId w:val="6"/>
        </w:numPr>
        <w:spacing w:after="0" w:line="264" w:lineRule="auto"/>
        <w:jc w:val="both"/>
        <w:rPr>
          <w:lang w:val="ru-RU"/>
        </w:rPr>
      </w:pPr>
      <w:r w:rsidRPr="00B9198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34589" w:rsidRPr="00B9198F" w:rsidRDefault="00B9198F">
      <w:pPr>
        <w:numPr>
          <w:ilvl w:val="0"/>
          <w:numId w:val="6"/>
        </w:numPr>
        <w:spacing w:after="0" w:line="264" w:lineRule="auto"/>
        <w:jc w:val="both"/>
        <w:rPr>
          <w:lang w:val="ru-RU"/>
        </w:rPr>
      </w:pPr>
      <w:r w:rsidRPr="00B9198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34589" w:rsidRPr="00B9198F" w:rsidRDefault="00B9198F">
      <w:pPr>
        <w:numPr>
          <w:ilvl w:val="0"/>
          <w:numId w:val="6"/>
        </w:numPr>
        <w:spacing w:after="0" w:line="264" w:lineRule="auto"/>
        <w:jc w:val="both"/>
        <w:rPr>
          <w:lang w:val="ru-RU"/>
        </w:rPr>
      </w:pPr>
      <w:r w:rsidRPr="00B9198F">
        <w:rPr>
          <w:rFonts w:ascii="Times New Roman" w:hAnsi="Times New Roman"/>
          <w:color w:val="000000"/>
          <w:sz w:val="28"/>
          <w:lang w:val="ru-RU"/>
        </w:rPr>
        <w:t>готовность адаптироваться в профессиональной среде;</w:t>
      </w:r>
    </w:p>
    <w:p w:rsidR="00134589" w:rsidRPr="00B9198F" w:rsidRDefault="00B9198F">
      <w:pPr>
        <w:numPr>
          <w:ilvl w:val="0"/>
          <w:numId w:val="6"/>
        </w:numPr>
        <w:spacing w:after="0" w:line="264" w:lineRule="auto"/>
        <w:jc w:val="both"/>
        <w:rPr>
          <w:lang w:val="ru-RU"/>
        </w:rPr>
      </w:pPr>
      <w:r w:rsidRPr="00B9198F">
        <w:rPr>
          <w:rFonts w:ascii="Times New Roman" w:hAnsi="Times New Roman"/>
          <w:color w:val="000000"/>
          <w:sz w:val="28"/>
          <w:lang w:val="ru-RU"/>
        </w:rPr>
        <w:t>уважение к труду и результатам трудовой деятельности;</w:t>
      </w:r>
    </w:p>
    <w:p w:rsidR="00134589" w:rsidRPr="00B9198F" w:rsidRDefault="00B9198F">
      <w:pPr>
        <w:numPr>
          <w:ilvl w:val="0"/>
          <w:numId w:val="6"/>
        </w:numPr>
        <w:spacing w:after="0" w:line="264" w:lineRule="auto"/>
        <w:jc w:val="both"/>
        <w:rPr>
          <w:lang w:val="ru-RU"/>
        </w:rPr>
      </w:pPr>
      <w:r w:rsidRPr="00B9198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4589" w:rsidRDefault="00B9198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34589" w:rsidRPr="00B9198F" w:rsidRDefault="00B9198F">
      <w:pPr>
        <w:numPr>
          <w:ilvl w:val="0"/>
          <w:numId w:val="7"/>
        </w:numPr>
        <w:spacing w:after="0" w:line="264" w:lineRule="auto"/>
        <w:jc w:val="both"/>
        <w:rPr>
          <w:lang w:val="ru-RU"/>
        </w:rPr>
      </w:pPr>
      <w:r w:rsidRPr="00B9198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34589" w:rsidRPr="00B9198F" w:rsidRDefault="00B9198F">
      <w:pPr>
        <w:numPr>
          <w:ilvl w:val="0"/>
          <w:numId w:val="7"/>
        </w:numPr>
        <w:spacing w:after="0" w:line="264" w:lineRule="auto"/>
        <w:jc w:val="both"/>
        <w:rPr>
          <w:lang w:val="ru-RU"/>
        </w:rPr>
      </w:pPr>
      <w:r w:rsidRPr="00B9198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34589" w:rsidRPr="00B9198F" w:rsidRDefault="00B9198F">
      <w:pPr>
        <w:numPr>
          <w:ilvl w:val="0"/>
          <w:numId w:val="7"/>
        </w:numPr>
        <w:spacing w:after="0" w:line="264" w:lineRule="auto"/>
        <w:jc w:val="both"/>
        <w:rPr>
          <w:lang w:val="ru-RU"/>
        </w:rPr>
      </w:pPr>
      <w:r w:rsidRPr="00B9198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34589" w:rsidRPr="00B9198F" w:rsidRDefault="00B9198F">
      <w:pPr>
        <w:numPr>
          <w:ilvl w:val="0"/>
          <w:numId w:val="7"/>
        </w:numPr>
        <w:spacing w:after="0" w:line="264" w:lineRule="auto"/>
        <w:jc w:val="both"/>
        <w:rPr>
          <w:lang w:val="ru-RU"/>
        </w:rPr>
      </w:pPr>
      <w:r w:rsidRPr="00B9198F">
        <w:rPr>
          <w:rFonts w:ascii="Times New Roman" w:hAnsi="Times New Roman"/>
          <w:color w:val="000000"/>
          <w:sz w:val="28"/>
          <w:lang w:val="ru-RU"/>
        </w:rPr>
        <w:t>готовность к участию в практической деятельности экологической направленности.</w:t>
      </w:r>
    </w:p>
    <w:p w:rsidR="00134589" w:rsidRDefault="00B9198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34589" w:rsidRPr="00B9198F" w:rsidRDefault="00B9198F">
      <w:pPr>
        <w:numPr>
          <w:ilvl w:val="0"/>
          <w:numId w:val="8"/>
        </w:numPr>
        <w:spacing w:after="0" w:line="264" w:lineRule="auto"/>
        <w:jc w:val="both"/>
        <w:rPr>
          <w:lang w:val="ru-RU"/>
        </w:rPr>
      </w:pPr>
      <w:r w:rsidRPr="00B9198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34589" w:rsidRPr="00B9198F" w:rsidRDefault="00B9198F">
      <w:pPr>
        <w:numPr>
          <w:ilvl w:val="0"/>
          <w:numId w:val="8"/>
        </w:numPr>
        <w:spacing w:after="0" w:line="264" w:lineRule="auto"/>
        <w:jc w:val="both"/>
        <w:rPr>
          <w:lang w:val="ru-RU"/>
        </w:rPr>
      </w:pPr>
      <w:r w:rsidRPr="00B9198F">
        <w:rPr>
          <w:rFonts w:ascii="Times New Roman" w:hAnsi="Times New Roman"/>
          <w:color w:val="000000"/>
          <w:sz w:val="28"/>
          <w:lang w:val="ru-RU"/>
        </w:rPr>
        <w:t>овладение языковой и читательской культурой как средством познания мира;</w:t>
      </w:r>
    </w:p>
    <w:p w:rsidR="00134589" w:rsidRPr="00B9198F" w:rsidRDefault="00B9198F">
      <w:pPr>
        <w:numPr>
          <w:ilvl w:val="0"/>
          <w:numId w:val="8"/>
        </w:numPr>
        <w:spacing w:after="0" w:line="264" w:lineRule="auto"/>
        <w:jc w:val="both"/>
        <w:rPr>
          <w:lang w:val="ru-RU"/>
        </w:rPr>
      </w:pPr>
      <w:r w:rsidRPr="00B9198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9)</w:t>
      </w:r>
      <w:r w:rsidRPr="00B9198F">
        <w:rPr>
          <w:rFonts w:ascii="Times New Roman" w:hAnsi="Times New Roman"/>
          <w:color w:val="000000"/>
          <w:sz w:val="28"/>
          <w:lang w:val="ru-RU"/>
        </w:rPr>
        <w:t xml:space="preserve"> </w:t>
      </w:r>
      <w:r w:rsidRPr="00B9198F">
        <w:rPr>
          <w:rFonts w:ascii="Times New Roman" w:hAnsi="Times New Roman"/>
          <w:b/>
          <w:color w:val="000000"/>
          <w:sz w:val="28"/>
          <w:lang w:val="ru-RU"/>
        </w:rPr>
        <w:t>адаптации обучающегося к изменяющимся условиям социальной и природной среды:</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умение анализировать и выявлять взаимосвязи природы, общества и экономики;</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34589" w:rsidRPr="00B9198F" w:rsidRDefault="00B9198F">
      <w:pPr>
        <w:numPr>
          <w:ilvl w:val="0"/>
          <w:numId w:val="9"/>
        </w:numPr>
        <w:spacing w:after="0" w:line="264" w:lineRule="auto"/>
        <w:jc w:val="both"/>
        <w:rPr>
          <w:lang w:val="ru-RU"/>
        </w:rPr>
      </w:pPr>
      <w:r w:rsidRPr="00B9198F">
        <w:rPr>
          <w:rFonts w:ascii="Times New Roman" w:hAnsi="Times New Roman"/>
          <w:color w:val="000000"/>
          <w:sz w:val="28"/>
          <w:lang w:val="ru-RU"/>
        </w:rPr>
        <w:t>быть готовым действовать в отсутствие гарантий успеха.</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МЕТАПРЕДМЕТНЫЕ РЕЗУЛЬТАТЫ</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Познавательные универсальные учебные действия</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Базовые логические действия:</w:t>
      </w:r>
    </w:p>
    <w:p w:rsidR="00134589" w:rsidRPr="00B9198F" w:rsidRDefault="00B9198F">
      <w:pPr>
        <w:numPr>
          <w:ilvl w:val="0"/>
          <w:numId w:val="10"/>
        </w:numPr>
        <w:spacing w:after="0" w:line="264" w:lineRule="auto"/>
        <w:jc w:val="both"/>
        <w:rPr>
          <w:lang w:val="ru-RU"/>
        </w:rPr>
      </w:pPr>
      <w:r w:rsidRPr="00B9198F">
        <w:rPr>
          <w:rFonts w:ascii="Times New Roman" w:hAnsi="Times New Roman"/>
          <w:color w:val="000000"/>
          <w:sz w:val="28"/>
          <w:lang w:val="ru-RU"/>
        </w:rPr>
        <w:t>выявлять и характеризовать существенные признаки объектов (явлений);</w:t>
      </w:r>
    </w:p>
    <w:p w:rsidR="00134589" w:rsidRPr="00B9198F" w:rsidRDefault="00B9198F">
      <w:pPr>
        <w:numPr>
          <w:ilvl w:val="0"/>
          <w:numId w:val="10"/>
        </w:numPr>
        <w:spacing w:after="0" w:line="264" w:lineRule="auto"/>
        <w:jc w:val="both"/>
        <w:rPr>
          <w:lang w:val="ru-RU"/>
        </w:rPr>
      </w:pPr>
      <w:r w:rsidRPr="00B9198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34589" w:rsidRPr="00B9198F" w:rsidRDefault="00B9198F">
      <w:pPr>
        <w:numPr>
          <w:ilvl w:val="0"/>
          <w:numId w:val="10"/>
        </w:numPr>
        <w:spacing w:after="0" w:line="264" w:lineRule="auto"/>
        <w:jc w:val="both"/>
        <w:rPr>
          <w:lang w:val="ru-RU"/>
        </w:rPr>
      </w:pPr>
      <w:r w:rsidRPr="00B9198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34589" w:rsidRPr="00B9198F" w:rsidRDefault="00B9198F">
      <w:pPr>
        <w:numPr>
          <w:ilvl w:val="0"/>
          <w:numId w:val="10"/>
        </w:numPr>
        <w:spacing w:after="0" w:line="264" w:lineRule="auto"/>
        <w:jc w:val="both"/>
        <w:rPr>
          <w:lang w:val="ru-RU"/>
        </w:rPr>
      </w:pPr>
      <w:r w:rsidRPr="00B9198F">
        <w:rPr>
          <w:rFonts w:ascii="Times New Roman" w:hAnsi="Times New Roman"/>
          <w:color w:val="000000"/>
          <w:sz w:val="28"/>
          <w:lang w:val="ru-RU"/>
        </w:rPr>
        <w:t>предлагать критерии для выявления закономерностей и противоречий;</w:t>
      </w:r>
    </w:p>
    <w:p w:rsidR="00134589" w:rsidRPr="00B9198F" w:rsidRDefault="00B9198F">
      <w:pPr>
        <w:numPr>
          <w:ilvl w:val="0"/>
          <w:numId w:val="10"/>
        </w:numPr>
        <w:spacing w:after="0" w:line="264" w:lineRule="auto"/>
        <w:jc w:val="both"/>
        <w:rPr>
          <w:lang w:val="ru-RU"/>
        </w:rPr>
      </w:pPr>
      <w:r w:rsidRPr="00B9198F">
        <w:rPr>
          <w:rFonts w:ascii="Times New Roman" w:hAnsi="Times New Roman"/>
          <w:color w:val="000000"/>
          <w:sz w:val="28"/>
          <w:lang w:val="ru-RU"/>
        </w:rPr>
        <w:t>выявлять дефицит информации, данных, необходимых для решения поставленной задачи;</w:t>
      </w:r>
    </w:p>
    <w:p w:rsidR="00134589" w:rsidRPr="00B9198F" w:rsidRDefault="00B9198F">
      <w:pPr>
        <w:numPr>
          <w:ilvl w:val="0"/>
          <w:numId w:val="10"/>
        </w:numPr>
        <w:spacing w:after="0" w:line="264" w:lineRule="auto"/>
        <w:jc w:val="both"/>
        <w:rPr>
          <w:lang w:val="ru-RU"/>
        </w:rPr>
      </w:pPr>
      <w:r w:rsidRPr="00B9198F">
        <w:rPr>
          <w:rFonts w:ascii="Times New Roman" w:hAnsi="Times New Roman"/>
          <w:color w:val="000000"/>
          <w:sz w:val="28"/>
          <w:lang w:val="ru-RU"/>
        </w:rPr>
        <w:t>выявлять причинно-следственные связи при изучении явлений и процессов;</w:t>
      </w:r>
    </w:p>
    <w:p w:rsidR="00134589" w:rsidRPr="00B9198F" w:rsidRDefault="00B9198F">
      <w:pPr>
        <w:numPr>
          <w:ilvl w:val="0"/>
          <w:numId w:val="10"/>
        </w:numPr>
        <w:spacing w:after="0" w:line="264" w:lineRule="auto"/>
        <w:jc w:val="both"/>
        <w:rPr>
          <w:lang w:val="ru-RU"/>
        </w:rPr>
      </w:pPr>
      <w:r w:rsidRPr="00B9198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34589" w:rsidRPr="00B9198F" w:rsidRDefault="00B9198F">
      <w:pPr>
        <w:numPr>
          <w:ilvl w:val="0"/>
          <w:numId w:val="10"/>
        </w:numPr>
        <w:spacing w:after="0" w:line="264" w:lineRule="auto"/>
        <w:jc w:val="both"/>
        <w:rPr>
          <w:lang w:val="ru-RU"/>
        </w:rPr>
      </w:pPr>
      <w:r w:rsidRPr="00B9198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4589" w:rsidRDefault="00B9198F">
      <w:pPr>
        <w:spacing w:after="0" w:line="264" w:lineRule="auto"/>
        <w:ind w:left="120"/>
        <w:jc w:val="both"/>
      </w:pPr>
      <w:r>
        <w:rPr>
          <w:rFonts w:ascii="Times New Roman" w:hAnsi="Times New Roman"/>
          <w:b/>
          <w:color w:val="000000"/>
          <w:sz w:val="28"/>
        </w:rPr>
        <w:t>Базовые исследовательские действия:</w:t>
      </w:r>
    </w:p>
    <w:p w:rsidR="00134589" w:rsidRPr="00B9198F" w:rsidRDefault="00B9198F">
      <w:pPr>
        <w:numPr>
          <w:ilvl w:val="0"/>
          <w:numId w:val="11"/>
        </w:numPr>
        <w:spacing w:after="0" w:line="264" w:lineRule="auto"/>
        <w:jc w:val="both"/>
        <w:rPr>
          <w:lang w:val="ru-RU"/>
        </w:rPr>
      </w:pPr>
      <w:r w:rsidRPr="00B9198F">
        <w:rPr>
          <w:rFonts w:ascii="Times New Roman" w:hAnsi="Times New Roman"/>
          <w:color w:val="000000"/>
          <w:sz w:val="28"/>
          <w:lang w:val="ru-RU"/>
        </w:rPr>
        <w:t>использовать вопросы как исследовательский инструмент познания;</w:t>
      </w:r>
    </w:p>
    <w:p w:rsidR="00134589" w:rsidRPr="00B9198F" w:rsidRDefault="00B9198F">
      <w:pPr>
        <w:numPr>
          <w:ilvl w:val="0"/>
          <w:numId w:val="11"/>
        </w:numPr>
        <w:spacing w:after="0" w:line="264" w:lineRule="auto"/>
        <w:jc w:val="both"/>
        <w:rPr>
          <w:lang w:val="ru-RU"/>
        </w:rPr>
      </w:pPr>
      <w:r w:rsidRPr="00B919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34589" w:rsidRPr="00B9198F" w:rsidRDefault="00B9198F">
      <w:pPr>
        <w:numPr>
          <w:ilvl w:val="0"/>
          <w:numId w:val="11"/>
        </w:numPr>
        <w:spacing w:after="0" w:line="264" w:lineRule="auto"/>
        <w:jc w:val="both"/>
        <w:rPr>
          <w:lang w:val="ru-RU"/>
        </w:rPr>
      </w:pPr>
      <w:r w:rsidRPr="00B9198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34589" w:rsidRPr="00B9198F" w:rsidRDefault="00B9198F">
      <w:pPr>
        <w:numPr>
          <w:ilvl w:val="0"/>
          <w:numId w:val="11"/>
        </w:numPr>
        <w:spacing w:after="0" w:line="264" w:lineRule="auto"/>
        <w:jc w:val="both"/>
        <w:rPr>
          <w:lang w:val="ru-RU"/>
        </w:rPr>
      </w:pPr>
      <w:r w:rsidRPr="00B9198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34589" w:rsidRPr="00B9198F" w:rsidRDefault="00B9198F">
      <w:pPr>
        <w:numPr>
          <w:ilvl w:val="0"/>
          <w:numId w:val="11"/>
        </w:numPr>
        <w:spacing w:after="0" w:line="264" w:lineRule="auto"/>
        <w:jc w:val="both"/>
        <w:rPr>
          <w:lang w:val="ru-RU"/>
        </w:rPr>
      </w:pPr>
      <w:r w:rsidRPr="00B9198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34589" w:rsidRPr="00B9198F" w:rsidRDefault="00B9198F">
      <w:pPr>
        <w:numPr>
          <w:ilvl w:val="0"/>
          <w:numId w:val="11"/>
        </w:numPr>
        <w:spacing w:after="0" w:line="264" w:lineRule="auto"/>
        <w:jc w:val="both"/>
        <w:rPr>
          <w:lang w:val="ru-RU"/>
        </w:rPr>
      </w:pPr>
      <w:r w:rsidRPr="00B9198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34589" w:rsidRPr="00B9198F" w:rsidRDefault="00B9198F">
      <w:pPr>
        <w:numPr>
          <w:ilvl w:val="0"/>
          <w:numId w:val="11"/>
        </w:numPr>
        <w:spacing w:after="0" w:line="264" w:lineRule="auto"/>
        <w:jc w:val="both"/>
        <w:rPr>
          <w:lang w:val="ru-RU"/>
        </w:rPr>
      </w:pPr>
      <w:r w:rsidRPr="00B9198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34589" w:rsidRDefault="00B9198F">
      <w:pPr>
        <w:spacing w:after="0" w:line="264" w:lineRule="auto"/>
        <w:ind w:left="120"/>
        <w:jc w:val="both"/>
      </w:pPr>
      <w:r>
        <w:rPr>
          <w:rFonts w:ascii="Times New Roman" w:hAnsi="Times New Roman"/>
          <w:b/>
          <w:color w:val="000000"/>
          <w:sz w:val="28"/>
        </w:rPr>
        <w:t>Работа с информацией:</w:t>
      </w:r>
    </w:p>
    <w:p w:rsidR="00134589" w:rsidRPr="00B9198F" w:rsidRDefault="00B9198F">
      <w:pPr>
        <w:numPr>
          <w:ilvl w:val="0"/>
          <w:numId w:val="12"/>
        </w:numPr>
        <w:spacing w:after="0" w:line="264" w:lineRule="auto"/>
        <w:jc w:val="both"/>
        <w:rPr>
          <w:lang w:val="ru-RU"/>
        </w:rPr>
      </w:pPr>
      <w:r w:rsidRPr="00B919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34589" w:rsidRPr="00B9198F" w:rsidRDefault="00B9198F">
      <w:pPr>
        <w:numPr>
          <w:ilvl w:val="0"/>
          <w:numId w:val="12"/>
        </w:numPr>
        <w:spacing w:after="0" w:line="264" w:lineRule="auto"/>
        <w:jc w:val="both"/>
        <w:rPr>
          <w:lang w:val="ru-RU"/>
        </w:rPr>
      </w:pPr>
      <w:r w:rsidRPr="00B9198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34589" w:rsidRPr="00B9198F" w:rsidRDefault="00B9198F">
      <w:pPr>
        <w:numPr>
          <w:ilvl w:val="0"/>
          <w:numId w:val="12"/>
        </w:numPr>
        <w:spacing w:after="0" w:line="264" w:lineRule="auto"/>
        <w:jc w:val="both"/>
        <w:rPr>
          <w:lang w:val="ru-RU"/>
        </w:rPr>
      </w:pPr>
      <w:r w:rsidRPr="00B919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34589" w:rsidRPr="00B9198F" w:rsidRDefault="00B9198F">
      <w:pPr>
        <w:numPr>
          <w:ilvl w:val="0"/>
          <w:numId w:val="12"/>
        </w:numPr>
        <w:spacing w:after="0" w:line="264" w:lineRule="auto"/>
        <w:jc w:val="both"/>
        <w:rPr>
          <w:lang w:val="ru-RU"/>
        </w:rPr>
      </w:pPr>
      <w:r w:rsidRPr="00B9198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4589" w:rsidRPr="00B9198F" w:rsidRDefault="00B9198F">
      <w:pPr>
        <w:numPr>
          <w:ilvl w:val="0"/>
          <w:numId w:val="12"/>
        </w:numPr>
        <w:spacing w:after="0" w:line="264" w:lineRule="auto"/>
        <w:jc w:val="both"/>
        <w:rPr>
          <w:lang w:val="ru-RU"/>
        </w:rPr>
      </w:pPr>
      <w:r w:rsidRPr="00B9198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34589" w:rsidRPr="00B9198F" w:rsidRDefault="00B9198F">
      <w:pPr>
        <w:numPr>
          <w:ilvl w:val="0"/>
          <w:numId w:val="12"/>
        </w:numPr>
        <w:spacing w:after="0" w:line="264" w:lineRule="auto"/>
        <w:jc w:val="both"/>
        <w:rPr>
          <w:lang w:val="ru-RU"/>
        </w:rPr>
      </w:pPr>
      <w:r w:rsidRPr="00B9198F">
        <w:rPr>
          <w:rFonts w:ascii="Times New Roman" w:hAnsi="Times New Roman"/>
          <w:color w:val="000000"/>
          <w:sz w:val="28"/>
          <w:lang w:val="ru-RU"/>
        </w:rPr>
        <w:t>эффективно запоминать и систематизировать информацию.</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Коммуникативные универсальные учебные действия</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Общение:</w:t>
      </w:r>
    </w:p>
    <w:p w:rsidR="00134589" w:rsidRPr="00B9198F" w:rsidRDefault="00B9198F">
      <w:pPr>
        <w:numPr>
          <w:ilvl w:val="0"/>
          <w:numId w:val="13"/>
        </w:numPr>
        <w:spacing w:after="0" w:line="264" w:lineRule="auto"/>
        <w:jc w:val="both"/>
        <w:rPr>
          <w:lang w:val="ru-RU"/>
        </w:rPr>
      </w:pPr>
      <w:r w:rsidRPr="00B919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34589" w:rsidRPr="00B9198F" w:rsidRDefault="00B9198F">
      <w:pPr>
        <w:numPr>
          <w:ilvl w:val="0"/>
          <w:numId w:val="13"/>
        </w:numPr>
        <w:spacing w:after="0" w:line="264" w:lineRule="auto"/>
        <w:jc w:val="both"/>
        <w:rPr>
          <w:lang w:val="ru-RU"/>
        </w:rPr>
      </w:pPr>
      <w:r w:rsidRPr="00B9198F">
        <w:rPr>
          <w:rFonts w:ascii="Times New Roman" w:hAnsi="Times New Roman"/>
          <w:color w:val="000000"/>
          <w:sz w:val="28"/>
          <w:lang w:val="ru-RU"/>
        </w:rPr>
        <w:t>выражать себя (свою точку зрения) в устных и письменных текстах;</w:t>
      </w:r>
    </w:p>
    <w:p w:rsidR="00134589" w:rsidRPr="00B9198F" w:rsidRDefault="00B9198F">
      <w:pPr>
        <w:numPr>
          <w:ilvl w:val="0"/>
          <w:numId w:val="13"/>
        </w:numPr>
        <w:spacing w:after="0" w:line="264" w:lineRule="auto"/>
        <w:jc w:val="both"/>
        <w:rPr>
          <w:lang w:val="ru-RU"/>
        </w:rPr>
      </w:pPr>
      <w:r w:rsidRPr="00B919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34589" w:rsidRPr="00B9198F" w:rsidRDefault="00B9198F">
      <w:pPr>
        <w:numPr>
          <w:ilvl w:val="0"/>
          <w:numId w:val="13"/>
        </w:numPr>
        <w:spacing w:after="0" w:line="264" w:lineRule="auto"/>
        <w:jc w:val="both"/>
        <w:rPr>
          <w:lang w:val="ru-RU"/>
        </w:rPr>
      </w:pPr>
      <w:r w:rsidRPr="00B9198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34589" w:rsidRPr="00B9198F" w:rsidRDefault="00B9198F">
      <w:pPr>
        <w:numPr>
          <w:ilvl w:val="0"/>
          <w:numId w:val="13"/>
        </w:numPr>
        <w:spacing w:after="0" w:line="264" w:lineRule="auto"/>
        <w:jc w:val="both"/>
        <w:rPr>
          <w:lang w:val="ru-RU"/>
        </w:rPr>
      </w:pPr>
      <w:r w:rsidRPr="00B9198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34589" w:rsidRPr="00B9198F" w:rsidRDefault="00B9198F">
      <w:pPr>
        <w:numPr>
          <w:ilvl w:val="0"/>
          <w:numId w:val="13"/>
        </w:numPr>
        <w:spacing w:after="0" w:line="264" w:lineRule="auto"/>
        <w:jc w:val="both"/>
        <w:rPr>
          <w:lang w:val="ru-RU"/>
        </w:rPr>
      </w:pPr>
      <w:r w:rsidRPr="00B919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4589" w:rsidRPr="00B9198F" w:rsidRDefault="00B9198F">
      <w:pPr>
        <w:numPr>
          <w:ilvl w:val="0"/>
          <w:numId w:val="13"/>
        </w:numPr>
        <w:spacing w:after="0" w:line="264" w:lineRule="auto"/>
        <w:jc w:val="both"/>
        <w:rPr>
          <w:lang w:val="ru-RU"/>
        </w:rPr>
      </w:pPr>
      <w:r w:rsidRPr="00B9198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34589" w:rsidRPr="00B9198F" w:rsidRDefault="00B9198F">
      <w:pPr>
        <w:numPr>
          <w:ilvl w:val="0"/>
          <w:numId w:val="13"/>
        </w:numPr>
        <w:spacing w:after="0" w:line="264" w:lineRule="auto"/>
        <w:jc w:val="both"/>
        <w:rPr>
          <w:lang w:val="ru-RU"/>
        </w:rPr>
      </w:pPr>
      <w:r w:rsidRPr="00B919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Регулятивные универсальные учебные действия</w:t>
      </w:r>
    </w:p>
    <w:p w:rsidR="00134589" w:rsidRPr="00B9198F" w:rsidRDefault="00B9198F">
      <w:pPr>
        <w:spacing w:after="0" w:line="264" w:lineRule="auto"/>
        <w:ind w:firstLine="600"/>
        <w:jc w:val="both"/>
        <w:rPr>
          <w:lang w:val="ru-RU"/>
        </w:rPr>
      </w:pPr>
      <w:r w:rsidRPr="00B9198F">
        <w:rPr>
          <w:rFonts w:ascii="Times New Roman" w:hAnsi="Times New Roman"/>
          <w:b/>
          <w:color w:val="000000"/>
          <w:sz w:val="28"/>
          <w:lang w:val="ru-RU"/>
        </w:rPr>
        <w:t>Совместная деятельность</w:t>
      </w:r>
    </w:p>
    <w:p w:rsidR="00134589" w:rsidRPr="00B9198F" w:rsidRDefault="00B9198F">
      <w:pPr>
        <w:numPr>
          <w:ilvl w:val="0"/>
          <w:numId w:val="14"/>
        </w:numPr>
        <w:spacing w:after="0" w:line="264" w:lineRule="auto"/>
        <w:jc w:val="both"/>
        <w:rPr>
          <w:lang w:val="ru-RU"/>
        </w:rPr>
      </w:pPr>
      <w:r w:rsidRPr="00B919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34589" w:rsidRPr="00B9198F" w:rsidRDefault="00B9198F">
      <w:pPr>
        <w:numPr>
          <w:ilvl w:val="0"/>
          <w:numId w:val="14"/>
        </w:numPr>
        <w:spacing w:after="0" w:line="264" w:lineRule="auto"/>
        <w:jc w:val="both"/>
        <w:rPr>
          <w:lang w:val="ru-RU"/>
        </w:rPr>
      </w:pPr>
      <w:r w:rsidRPr="00B919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4589" w:rsidRPr="00B9198F" w:rsidRDefault="00B9198F">
      <w:pPr>
        <w:numPr>
          <w:ilvl w:val="0"/>
          <w:numId w:val="14"/>
        </w:numPr>
        <w:spacing w:after="0" w:line="264" w:lineRule="auto"/>
        <w:jc w:val="both"/>
        <w:rPr>
          <w:lang w:val="ru-RU"/>
        </w:rPr>
      </w:pPr>
      <w:r w:rsidRPr="00B9198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34589" w:rsidRPr="00B9198F" w:rsidRDefault="00B9198F">
      <w:pPr>
        <w:numPr>
          <w:ilvl w:val="0"/>
          <w:numId w:val="14"/>
        </w:numPr>
        <w:spacing w:after="0" w:line="264" w:lineRule="auto"/>
        <w:jc w:val="both"/>
        <w:rPr>
          <w:lang w:val="ru-RU"/>
        </w:rPr>
      </w:pPr>
      <w:r w:rsidRPr="00B9198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34589" w:rsidRPr="00B9198F" w:rsidRDefault="00B9198F">
      <w:pPr>
        <w:numPr>
          <w:ilvl w:val="0"/>
          <w:numId w:val="14"/>
        </w:numPr>
        <w:spacing w:after="0" w:line="264" w:lineRule="auto"/>
        <w:jc w:val="both"/>
        <w:rPr>
          <w:lang w:val="ru-RU"/>
        </w:rPr>
      </w:pPr>
      <w:r w:rsidRPr="00B919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4589" w:rsidRPr="00B9198F" w:rsidRDefault="00B9198F">
      <w:pPr>
        <w:numPr>
          <w:ilvl w:val="0"/>
          <w:numId w:val="14"/>
        </w:numPr>
        <w:spacing w:after="0" w:line="264" w:lineRule="auto"/>
        <w:jc w:val="both"/>
        <w:rPr>
          <w:lang w:val="ru-RU"/>
        </w:rPr>
      </w:pPr>
      <w:r w:rsidRPr="00B919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34589" w:rsidRPr="00B9198F" w:rsidRDefault="00B9198F">
      <w:pPr>
        <w:numPr>
          <w:ilvl w:val="0"/>
          <w:numId w:val="14"/>
        </w:numPr>
        <w:spacing w:after="0" w:line="264" w:lineRule="auto"/>
        <w:jc w:val="both"/>
        <w:rPr>
          <w:lang w:val="ru-RU"/>
        </w:rPr>
      </w:pPr>
      <w:r w:rsidRPr="00B9198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34589" w:rsidRDefault="00B9198F">
      <w:pPr>
        <w:spacing w:after="0" w:line="264" w:lineRule="auto"/>
        <w:ind w:firstLine="600"/>
        <w:jc w:val="both"/>
      </w:pPr>
      <w:r>
        <w:rPr>
          <w:rFonts w:ascii="Times New Roman" w:hAnsi="Times New Roman"/>
          <w:b/>
          <w:color w:val="333333"/>
          <w:sz w:val="28"/>
        </w:rPr>
        <w:t>Самоорганизация</w:t>
      </w:r>
    </w:p>
    <w:p w:rsidR="00134589" w:rsidRPr="00B9198F" w:rsidRDefault="00B9198F">
      <w:pPr>
        <w:numPr>
          <w:ilvl w:val="0"/>
          <w:numId w:val="15"/>
        </w:numPr>
        <w:spacing w:after="0" w:line="264" w:lineRule="auto"/>
        <w:jc w:val="both"/>
        <w:rPr>
          <w:lang w:val="ru-RU"/>
        </w:rPr>
      </w:pPr>
      <w:r w:rsidRPr="00B9198F">
        <w:rPr>
          <w:rFonts w:ascii="Times New Roman" w:hAnsi="Times New Roman"/>
          <w:color w:val="000000"/>
          <w:sz w:val="28"/>
          <w:lang w:val="ru-RU"/>
        </w:rPr>
        <w:t>выявлять проблемы для решения в жизненных и учебных ситуациях;</w:t>
      </w:r>
    </w:p>
    <w:p w:rsidR="00134589" w:rsidRPr="00B9198F" w:rsidRDefault="00B9198F">
      <w:pPr>
        <w:numPr>
          <w:ilvl w:val="0"/>
          <w:numId w:val="15"/>
        </w:numPr>
        <w:spacing w:after="0" w:line="264" w:lineRule="auto"/>
        <w:jc w:val="both"/>
        <w:rPr>
          <w:lang w:val="ru-RU"/>
        </w:rPr>
      </w:pPr>
      <w:r w:rsidRPr="00B919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4589" w:rsidRPr="00B9198F" w:rsidRDefault="00B9198F">
      <w:pPr>
        <w:numPr>
          <w:ilvl w:val="0"/>
          <w:numId w:val="15"/>
        </w:numPr>
        <w:spacing w:after="0" w:line="264" w:lineRule="auto"/>
        <w:jc w:val="both"/>
        <w:rPr>
          <w:lang w:val="ru-RU"/>
        </w:rPr>
      </w:pPr>
      <w:r w:rsidRPr="00B9198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34589" w:rsidRPr="00B9198F" w:rsidRDefault="00B9198F">
      <w:pPr>
        <w:numPr>
          <w:ilvl w:val="0"/>
          <w:numId w:val="15"/>
        </w:numPr>
        <w:spacing w:after="0" w:line="264" w:lineRule="auto"/>
        <w:jc w:val="both"/>
        <w:rPr>
          <w:lang w:val="ru-RU"/>
        </w:rPr>
      </w:pPr>
      <w:r w:rsidRPr="00B9198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34589" w:rsidRPr="00B9198F" w:rsidRDefault="00B9198F">
      <w:pPr>
        <w:numPr>
          <w:ilvl w:val="0"/>
          <w:numId w:val="15"/>
        </w:numPr>
        <w:spacing w:after="0" w:line="264" w:lineRule="auto"/>
        <w:jc w:val="both"/>
        <w:rPr>
          <w:lang w:val="ru-RU"/>
        </w:rPr>
      </w:pPr>
      <w:r w:rsidRPr="00B9198F">
        <w:rPr>
          <w:rFonts w:ascii="Times New Roman" w:hAnsi="Times New Roman"/>
          <w:color w:val="000000"/>
          <w:sz w:val="28"/>
          <w:lang w:val="ru-RU"/>
        </w:rPr>
        <w:t>проводить выбор и брать ответственность за решение.</w:t>
      </w:r>
    </w:p>
    <w:p w:rsidR="00134589" w:rsidRDefault="00B9198F">
      <w:pPr>
        <w:spacing w:after="0" w:line="264" w:lineRule="auto"/>
        <w:ind w:firstLine="600"/>
        <w:jc w:val="both"/>
      </w:pPr>
      <w:r>
        <w:rPr>
          <w:rFonts w:ascii="Times New Roman" w:hAnsi="Times New Roman"/>
          <w:b/>
          <w:color w:val="000000"/>
          <w:sz w:val="28"/>
        </w:rPr>
        <w:t>Самоконтроль</w:t>
      </w:r>
    </w:p>
    <w:p w:rsidR="00134589" w:rsidRPr="00B9198F" w:rsidRDefault="00B9198F">
      <w:pPr>
        <w:numPr>
          <w:ilvl w:val="0"/>
          <w:numId w:val="16"/>
        </w:numPr>
        <w:spacing w:after="0" w:line="264" w:lineRule="auto"/>
        <w:jc w:val="both"/>
        <w:rPr>
          <w:lang w:val="ru-RU"/>
        </w:rPr>
      </w:pPr>
      <w:r w:rsidRPr="00B9198F">
        <w:rPr>
          <w:rFonts w:ascii="Times New Roman" w:hAnsi="Times New Roman"/>
          <w:color w:val="000000"/>
          <w:sz w:val="28"/>
          <w:lang w:val="ru-RU"/>
        </w:rPr>
        <w:t>владеть способами самоконтроля, самомотивации и рефлексии;</w:t>
      </w:r>
    </w:p>
    <w:p w:rsidR="00134589" w:rsidRPr="00B9198F" w:rsidRDefault="00B9198F">
      <w:pPr>
        <w:numPr>
          <w:ilvl w:val="0"/>
          <w:numId w:val="16"/>
        </w:numPr>
        <w:spacing w:after="0" w:line="264" w:lineRule="auto"/>
        <w:jc w:val="both"/>
        <w:rPr>
          <w:lang w:val="ru-RU"/>
        </w:rPr>
      </w:pPr>
      <w:r w:rsidRPr="00B9198F">
        <w:rPr>
          <w:rFonts w:ascii="Times New Roman" w:hAnsi="Times New Roman"/>
          <w:color w:val="000000"/>
          <w:sz w:val="28"/>
          <w:lang w:val="ru-RU"/>
        </w:rPr>
        <w:t>давать оценку ситуации и предлагать план её изменения;</w:t>
      </w:r>
    </w:p>
    <w:p w:rsidR="00134589" w:rsidRPr="00B9198F" w:rsidRDefault="00B9198F">
      <w:pPr>
        <w:numPr>
          <w:ilvl w:val="0"/>
          <w:numId w:val="16"/>
        </w:numPr>
        <w:spacing w:after="0" w:line="264" w:lineRule="auto"/>
        <w:jc w:val="both"/>
        <w:rPr>
          <w:lang w:val="ru-RU"/>
        </w:rPr>
      </w:pPr>
      <w:r w:rsidRPr="00B9198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34589" w:rsidRPr="00B9198F" w:rsidRDefault="00B9198F">
      <w:pPr>
        <w:numPr>
          <w:ilvl w:val="0"/>
          <w:numId w:val="16"/>
        </w:numPr>
        <w:spacing w:after="0" w:line="264" w:lineRule="auto"/>
        <w:jc w:val="both"/>
        <w:rPr>
          <w:lang w:val="ru-RU"/>
        </w:rPr>
      </w:pPr>
      <w:r w:rsidRPr="00B9198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34589" w:rsidRPr="00B9198F" w:rsidRDefault="00B9198F">
      <w:pPr>
        <w:numPr>
          <w:ilvl w:val="0"/>
          <w:numId w:val="16"/>
        </w:numPr>
        <w:spacing w:after="0" w:line="264" w:lineRule="auto"/>
        <w:jc w:val="both"/>
        <w:rPr>
          <w:lang w:val="ru-RU"/>
        </w:rPr>
      </w:pPr>
      <w:r w:rsidRPr="00B9198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4589" w:rsidRPr="00B9198F" w:rsidRDefault="00B9198F">
      <w:pPr>
        <w:numPr>
          <w:ilvl w:val="0"/>
          <w:numId w:val="16"/>
        </w:numPr>
        <w:spacing w:after="0" w:line="264" w:lineRule="auto"/>
        <w:jc w:val="both"/>
        <w:rPr>
          <w:lang w:val="ru-RU"/>
        </w:rPr>
      </w:pPr>
      <w:r w:rsidRPr="00B9198F">
        <w:rPr>
          <w:rFonts w:ascii="Times New Roman" w:hAnsi="Times New Roman"/>
          <w:color w:val="000000"/>
          <w:sz w:val="28"/>
          <w:lang w:val="ru-RU"/>
        </w:rPr>
        <w:t>оценивать соответствие результата цели и условиям.</w:t>
      </w:r>
    </w:p>
    <w:p w:rsidR="00134589" w:rsidRDefault="00B9198F">
      <w:pPr>
        <w:spacing w:after="0" w:line="264" w:lineRule="auto"/>
        <w:ind w:firstLine="600"/>
        <w:jc w:val="both"/>
      </w:pPr>
      <w:r>
        <w:rPr>
          <w:rFonts w:ascii="Times New Roman" w:hAnsi="Times New Roman"/>
          <w:b/>
          <w:color w:val="000000"/>
          <w:sz w:val="28"/>
        </w:rPr>
        <w:t xml:space="preserve">Эмоциональный интеллект </w:t>
      </w:r>
    </w:p>
    <w:p w:rsidR="00134589" w:rsidRPr="00B9198F" w:rsidRDefault="00B9198F">
      <w:pPr>
        <w:numPr>
          <w:ilvl w:val="0"/>
          <w:numId w:val="17"/>
        </w:numPr>
        <w:spacing w:after="0" w:line="264" w:lineRule="auto"/>
        <w:jc w:val="both"/>
        <w:rPr>
          <w:lang w:val="ru-RU"/>
        </w:rPr>
      </w:pPr>
      <w:r w:rsidRPr="00B9198F">
        <w:rPr>
          <w:rFonts w:ascii="Times New Roman" w:hAnsi="Times New Roman"/>
          <w:color w:val="000000"/>
          <w:sz w:val="28"/>
          <w:lang w:val="ru-RU"/>
        </w:rPr>
        <w:t>различать, называть и управлять собственными эмоциями и эмоциями других;</w:t>
      </w:r>
    </w:p>
    <w:p w:rsidR="00134589" w:rsidRPr="00B9198F" w:rsidRDefault="00B9198F">
      <w:pPr>
        <w:numPr>
          <w:ilvl w:val="0"/>
          <w:numId w:val="17"/>
        </w:numPr>
        <w:spacing w:after="0" w:line="264" w:lineRule="auto"/>
        <w:jc w:val="both"/>
        <w:rPr>
          <w:lang w:val="ru-RU"/>
        </w:rPr>
      </w:pPr>
      <w:r w:rsidRPr="00B9198F">
        <w:rPr>
          <w:rFonts w:ascii="Times New Roman" w:hAnsi="Times New Roman"/>
          <w:color w:val="000000"/>
          <w:sz w:val="28"/>
          <w:lang w:val="ru-RU"/>
        </w:rPr>
        <w:t>выявлять и анализировать причины эмоций;</w:t>
      </w:r>
    </w:p>
    <w:p w:rsidR="00134589" w:rsidRPr="00B9198F" w:rsidRDefault="00B9198F">
      <w:pPr>
        <w:numPr>
          <w:ilvl w:val="0"/>
          <w:numId w:val="17"/>
        </w:numPr>
        <w:spacing w:after="0" w:line="264" w:lineRule="auto"/>
        <w:jc w:val="both"/>
        <w:rPr>
          <w:lang w:val="ru-RU"/>
        </w:rPr>
      </w:pPr>
      <w:r w:rsidRPr="00B9198F">
        <w:rPr>
          <w:rFonts w:ascii="Times New Roman" w:hAnsi="Times New Roman"/>
          <w:color w:val="000000"/>
          <w:sz w:val="28"/>
          <w:lang w:val="ru-RU"/>
        </w:rPr>
        <w:t>ставить себя на место другого человека, понимать мотивы и намерения другого;</w:t>
      </w:r>
    </w:p>
    <w:p w:rsidR="00134589" w:rsidRDefault="00B9198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34589" w:rsidRDefault="00B9198F">
      <w:pPr>
        <w:spacing w:after="0" w:line="264" w:lineRule="auto"/>
        <w:ind w:firstLine="600"/>
        <w:jc w:val="both"/>
      </w:pPr>
      <w:r>
        <w:rPr>
          <w:rFonts w:ascii="Times New Roman" w:hAnsi="Times New Roman"/>
          <w:b/>
          <w:color w:val="000000"/>
          <w:sz w:val="28"/>
        </w:rPr>
        <w:t>Принимать себя и других</w:t>
      </w:r>
    </w:p>
    <w:p w:rsidR="00134589" w:rsidRPr="00B9198F" w:rsidRDefault="00B9198F">
      <w:pPr>
        <w:numPr>
          <w:ilvl w:val="0"/>
          <w:numId w:val="18"/>
        </w:numPr>
        <w:spacing w:after="0" w:line="264" w:lineRule="auto"/>
        <w:jc w:val="both"/>
        <w:rPr>
          <w:lang w:val="ru-RU"/>
        </w:rPr>
      </w:pPr>
      <w:r w:rsidRPr="00B9198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34589" w:rsidRPr="00B9198F" w:rsidRDefault="00B9198F">
      <w:pPr>
        <w:numPr>
          <w:ilvl w:val="0"/>
          <w:numId w:val="18"/>
        </w:numPr>
        <w:spacing w:after="0" w:line="264" w:lineRule="auto"/>
        <w:jc w:val="both"/>
        <w:rPr>
          <w:lang w:val="ru-RU"/>
        </w:rPr>
      </w:pPr>
      <w:r w:rsidRPr="00B9198F">
        <w:rPr>
          <w:rFonts w:ascii="Times New Roman" w:hAnsi="Times New Roman"/>
          <w:color w:val="000000"/>
          <w:sz w:val="28"/>
          <w:lang w:val="ru-RU"/>
        </w:rPr>
        <w:t>принимать себя и других, не осуждая;</w:t>
      </w:r>
    </w:p>
    <w:p w:rsidR="00134589" w:rsidRDefault="00B9198F">
      <w:pPr>
        <w:numPr>
          <w:ilvl w:val="0"/>
          <w:numId w:val="18"/>
        </w:numPr>
        <w:spacing w:after="0" w:line="264" w:lineRule="auto"/>
        <w:jc w:val="both"/>
      </w:pPr>
      <w:r>
        <w:rPr>
          <w:rFonts w:ascii="Times New Roman" w:hAnsi="Times New Roman"/>
          <w:color w:val="000000"/>
          <w:sz w:val="28"/>
        </w:rPr>
        <w:t>открытость себе и другим;</w:t>
      </w:r>
    </w:p>
    <w:p w:rsidR="00134589" w:rsidRPr="00B9198F" w:rsidRDefault="00B9198F">
      <w:pPr>
        <w:numPr>
          <w:ilvl w:val="0"/>
          <w:numId w:val="18"/>
        </w:numPr>
        <w:spacing w:after="0" w:line="264" w:lineRule="auto"/>
        <w:jc w:val="both"/>
        <w:rPr>
          <w:lang w:val="ru-RU"/>
        </w:rPr>
      </w:pPr>
      <w:r w:rsidRPr="00B9198F">
        <w:rPr>
          <w:rFonts w:ascii="Times New Roman" w:hAnsi="Times New Roman"/>
          <w:color w:val="000000"/>
          <w:sz w:val="28"/>
          <w:lang w:val="ru-RU"/>
        </w:rPr>
        <w:t>осознавать невозможность контролировать всё вокруг.</w:t>
      </w:r>
    </w:p>
    <w:p w:rsidR="00134589" w:rsidRPr="00B9198F" w:rsidRDefault="00134589">
      <w:pPr>
        <w:spacing w:after="0" w:line="264" w:lineRule="auto"/>
        <w:ind w:left="120"/>
        <w:jc w:val="both"/>
        <w:rPr>
          <w:lang w:val="ru-RU"/>
        </w:rPr>
      </w:pPr>
    </w:p>
    <w:p w:rsidR="00134589" w:rsidRPr="00B9198F" w:rsidRDefault="00B9198F">
      <w:pPr>
        <w:spacing w:after="0" w:line="264" w:lineRule="auto"/>
        <w:ind w:left="120"/>
        <w:jc w:val="both"/>
        <w:rPr>
          <w:lang w:val="ru-RU"/>
        </w:rPr>
      </w:pPr>
      <w:r w:rsidRPr="00B9198F">
        <w:rPr>
          <w:rFonts w:ascii="Times New Roman" w:hAnsi="Times New Roman"/>
          <w:b/>
          <w:color w:val="000000"/>
          <w:sz w:val="28"/>
          <w:lang w:val="ru-RU"/>
        </w:rPr>
        <w:t>ПРЕДМЕТНЫЕ РЕЗУЛЬТАТЫ</w:t>
      </w:r>
    </w:p>
    <w:p w:rsidR="00134589" w:rsidRPr="00B9198F" w:rsidRDefault="00134589">
      <w:pPr>
        <w:spacing w:after="0" w:line="264" w:lineRule="auto"/>
        <w:ind w:left="120"/>
        <w:jc w:val="both"/>
        <w:rPr>
          <w:lang w:val="ru-RU"/>
        </w:rPr>
      </w:pP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9198F">
        <w:rPr>
          <w:rFonts w:ascii="Times New Roman" w:hAnsi="Times New Roman"/>
          <w:b/>
          <w:i/>
          <w:color w:val="000000"/>
          <w:sz w:val="28"/>
          <w:lang w:val="ru-RU"/>
        </w:rPr>
        <w:t>в 5 классе</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 владеть основными видами речевой деятельности: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владеть орфографическими навыками: правильно писать изученные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9198F">
        <w:rPr>
          <w:rFonts w:ascii="Times New Roman" w:hAnsi="Times New Roman"/>
          <w:color w:val="000000"/>
          <w:sz w:val="28"/>
          <w:lang w:val="ru-RU"/>
        </w:rPr>
        <w:t>/-</w:t>
      </w:r>
      <w:r>
        <w:rPr>
          <w:rFonts w:ascii="Times New Roman" w:hAnsi="Times New Roman"/>
          <w:color w:val="000000"/>
          <w:sz w:val="28"/>
        </w:rPr>
        <w:t>or</w:t>
      </w:r>
      <w:r w:rsidRPr="00B9198F">
        <w:rPr>
          <w:rFonts w:ascii="Times New Roman" w:hAnsi="Times New Roman"/>
          <w:color w:val="000000"/>
          <w:sz w:val="28"/>
          <w:lang w:val="ru-RU"/>
        </w:rPr>
        <w:t>, -</w:t>
      </w:r>
      <w:r>
        <w:rPr>
          <w:rFonts w:ascii="Times New Roman" w:hAnsi="Times New Roman"/>
          <w:color w:val="000000"/>
          <w:sz w:val="28"/>
        </w:rPr>
        <w:t>ist</w:t>
      </w:r>
      <w:r w:rsidRPr="00B9198F">
        <w:rPr>
          <w:rFonts w:ascii="Times New Roman" w:hAnsi="Times New Roman"/>
          <w:color w:val="000000"/>
          <w:sz w:val="28"/>
          <w:lang w:val="ru-RU"/>
        </w:rPr>
        <w:t>, -</w:t>
      </w:r>
      <w:r>
        <w:rPr>
          <w:rFonts w:ascii="Times New Roman" w:hAnsi="Times New Roman"/>
          <w:color w:val="000000"/>
          <w:sz w:val="28"/>
        </w:rPr>
        <w:t>sion</w:t>
      </w:r>
      <w:r w:rsidRPr="00B9198F">
        <w:rPr>
          <w:rFonts w:ascii="Times New Roman" w:hAnsi="Times New Roman"/>
          <w:color w:val="000000"/>
          <w:sz w:val="28"/>
          <w:lang w:val="ru-RU"/>
        </w:rPr>
        <w:t>/-</w:t>
      </w:r>
      <w:r>
        <w:rPr>
          <w:rFonts w:ascii="Times New Roman" w:hAnsi="Times New Roman"/>
          <w:color w:val="000000"/>
          <w:sz w:val="28"/>
        </w:rPr>
        <w:t>tion</w:t>
      </w:r>
      <w:r w:rsidRPr="00B9198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9198F">
        <w:rPr>
          <w:rFonts w:ascii="Times New Roman" w:hAnsi="Times New Roman"/>
          <w:color w:val="000000"/>
          <w:sz w:val="28"/>
          <w:lang w:val="ru-RU"/>
        </w:rPr>
        <w:t>, -</w:t>
      </w:r>
      <w:r>
        <w:rPr>
          <w:rFonts w:ascii="Times New Roman" w:hAnsi="Times New Roman"/>
          <w:color w:val="000000"/>
          <w:sz w:val="28"/>
        </w:rPr>
        <w:t>ian</w:t>
      </w:r>
      <w:r w:rsidRPr="00B9198F">
        <w:rPr>
          <w:rFonts w:ascii="Times New Roman" w:hAnsi="Times New Roman"/>
          <w:color w:val="000000"/>
          <w:sz w:val="28"/>
          <w:lang w:val="ru-RU"/>
        </w:rPr>
        <w:t>/-</w:t>
      </w:r>
      <w:r>
        <w:rPr>
          <w:rFonts w:ascii="Times New Roman" w:hAnsi="Times New Roman"/>
          <w:color w:val="000000"/>
          <w:sz w:val="28"/>
        </w:rPr>
        <w:t>an</w:t>
      </w:r>
      <w:r w:rsidRPr="00B9198F">
        <w:rPr>
          <w:rFonts w:ascii="Times New Roman" w:hAnsi="Times New Roman"/>
          <w:color w:val="000000"/>
          <w:sz w:val="28"/>
          <w:lang w:val="ru-RU"/>
        </w:rPr>
        <w:t>, наречия с суффиксом -</w:t>
      </w:r>
      <w:r>
        <w:rPr>
          <w:rFonts w:ascii="Times New Roman" w:hAnsi="Times New Roman"/>
          <w:color w:val="000000"/>
          <w:sz w:val="28"/>
        </w:rPr>
        <w:t>ly</w:t>
      </w:r>
      <w:r w:rsidRPr="00B9198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предложения с несколькими обстоятельствами, следующими в определённом порядке;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w:t>
      </w:r>
      <w:r>
        <w:rPr>
          <w:rFonts w:ascii="Times New Roman" w:hAnsi="Times New Roman"/>
          <w:color w:val="000000"/>
          <w:sz w:val="28"/>
        </w:rPr>
        <w:t>Future</w:t>
      </w:r>
      <w:r w:rsidRPr="00B9198F">
        <w:rPr>
          <w:rFonts w:ascii="Times New Roman" w:hAnsi="Times New Roman"/>
          <w:color w:val="000000"/>
          <w:sz w:val="28"/>
          <w:lang w:val="ru-RU"/>
        </w:rPr>
        <w:t xml:space="preserve"> </w:t>
      </w:r>
      <w:r>
        <w:rPr>
          <w:rFonts w:ascii="Times New Roman" w:hAnsi="Times New Roman"/>
          <w:color w:val="000000"/>
          <w:sz w:val="28"/>
        </w:rPr>
        <w:t>Simple</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9198F">
        <w:rPr>
          <w:rFonts w:ascii="Times New Roman" w:hAnsi="Times New Roman"/>
          <w:color w:val="000000"/>
          <w:sz w:val="28"/>
          <w:lang w:val="ru-RU"/>
        </w:rPr>
        <w:t xml:space="preserve"> </w:t>
      </w:r>
      <w:r>
        <w:rPr>
          <w:rFonts w:ascii="Times New Roman" w:hAnsi="Times New Roman"/>
          <w:color w:val="000000"/>
          <w:sz w:val="28"/>
        </w:rPr>
        <w:t>Perfect</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имена существительные с причастиями настоящего и прошедшего времени;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5) владеть социокультурными знаниями и умениями: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Россию и страны (стран)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9198F">
        <w:rPr>
          <w:rFonts w:ascii="Times New Roman" w:hAnsi="Times New Roman"/>
          <w:b/>
          <w:i/>
          <w:color w:val="000000"/>
          <w:sz w:val="28"/>
          <w:lang w:val="ru-RU"/>
        </w:rPr>
        <w:t>в 6 классе: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 владеть основными видами речевой деятельности: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9198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владеть орфографическими навыками: правильно писать изученные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919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9198F">
        <w:rPr>
          <w:rFonts w:ascii="Times New Roman" w:hAnsi="Times New Roman"/>
          <w:color w:val="000000"/>
          <w:sz w:val="28"/>
          <w:lang w:val="ru-RU"/>
        </w:rPr>
        <w:t>, -</w:t>
      </w:r>
      <w:r>
        <w:rPr>
          <w:rFonts w:ascii="Times New Roman" w:hAnsi="Times New Roman"/>
          <w:color w:val="000000"/>
          <w:sz w:val="28"/>
        </w:rPr>
        <w:t>less</w:t>
      </w:r>
      <w:r w:rsidRPr="00B9198F">
        <w:rPr>
          <w:rFonts w:ascii="Times New Roman" w:hAnsi="Times New Roman"/>
          <w:color w:val="000000"/>
          <w:sz w:val="28"/>
          <w:lang w:val="ru-RU"/>
        </w:rPr>
        <w:t>, -</w:t>
      </w:r>
      <w:r>
        <w:rPr>
          <w:rFonts w:ascii="Times New Roman" w:hAnsi="Times New Roman"/>
          <w:color w:val="000000"/>
          <w:sz w:val="28"/>
        </w:rPr>
        <w:t>ive</w:t>
      </w:r>
      <w:r w:rsidRPr="00B9198F">
        <w:rPr>
          <w:rFonts w:ascii="Times New Roman" w:hAnsi="Times New Roman"/>
          <w:color w:val="000000"/>
          <w:sz w:val="28"/>
          <w:lang w:val="ru-RU"/>
        </w:rPr>
        <w:t>, -</w:t>
      </w:r>
      <w:r>
        <w:rPr>
          <w:rFonts w:ascii="Times New Roman" w:hAnsi="Times New Roman"/>
          <w:color w:val="000000"/>
          <w:sz w:val="28"/>
        </w:rPr>
        <w:t>al</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9198F">
        <w:rPr>
          <w:rFonts w:ascii="Times New Roman" w:hAnsi="Times New Roman"/>
          <w:color w:val="000000"/>
          <w:sz w:val="28"/>
          <w:lang w:val="ru-RU"/>
        </w:rPr>
        <w:t xml:space="preserve">, </w:t>
      </w:r>
      <w:r>
        <w:rPr>
          <w:rFonts w:ascii="Times New Roman" w:hAnsi="Times New Roman"/>
          <w:color w:val="000000"/>
          <w:sz w:val="28"/>
        </w:rPr>
        <w:t>which</w:t>
      </w:r>
      <w:r w:rsidRPr="00B9198F">
        <w:rPr>
          <w:rFonts w:ascii="Times New Roman" w:hAnsi="Times New Roman"/>
          <w:color w:val="000000"/>
          <w:sz w:val="28"/>
          <w:lang w:val="ru-RU"/>
        </w:rPr>
        <w:t xml:space="preserve">, </w:t>
      </w:r>
      <w:r>
        <w:rPr>
          <w:rFonts w:ascii="Times New Roman" w:hAnsi="Times New Roman"/>
          <w:color w:val="000000"/>
          <w:sz w:val="28"/>
        </w:rPr>
        <w:t>that</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9198F">
        <w:rPr>
          <w:rFonts w:ascii="Times New Roman" w:hAnsi="Times New Roman"/>
          <w:color w:val="000000"/>
          <w:sz w:val="28"/>
          <w:lang w:val="ru-RU"/>
        </w:rPr>
        <w:t xml:space="preserve">, </w:t>
      </w:r>
      <w:r>
        <w:rPr>
          <w:rFonts w:ascii="Times New Roman" w:hAnsi="Times New Roman"/>
          <w:color w:val="000000"/>
          <w:sz w:val="28"/>
        </w:rPr>
        <w:t>since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9198F">
        <w:rPr>
          <w:rFonts w:ascii="Times New Roman" w:hAnsi="Times New Roman"/>
          <w:color w:val="000000"/>
          <w:sz w:val="28"/>
          <w:lang w:val="ru-RU"/>
        </w:rPr>
        <w:t xml:space="preserve"> … </w:t>
      </w:r>
      <w:r>
        <w:rPr>
          <w:rFonts w:ascii="Times New Roman" w:hAnsi="Times New Roman"/>
          <w:color w:val="000000"/>
          <w:sz w:val="28"/>
        </w:rPr>
        <w:t>as</w:t>
      </w:r>
      <w:r w:rsidRPr="00B9198F">
        <w:rPr>
          <w:rFonts w:ascii="Times New Roman" w:hAnsi="Times New Roman"/>
          <w:color w:val="000000"/>
          <w:sz w:val="28"/>
          <w:lang w:val="ru-RU"/>
        </w:rPr>
        <w:t xml:space="preserve">, </w:t>
      </w:r>
      <w:r>
        <w:rPr>
          <w:rFonts w:ascii="Times New Roman" w:hAnsi="Times New Roman"/>
          <w:color w:val="000000"/>
          <w:sz w:val="28"/>
        </w:rPr>
        <w:t>not</w:t>
      </w:r>
      <w:r w:rsidRPr="00B9198F">
        <w:rPr>
          <w:rFonts w:ascii="Times New Roman" w:hAnsi="Times New Roman"/>
          <w:color w:val="000000"/>
          <w:sz w:val="28"/>
          <w:lang w:val="ru-RU"/>
        </w:rPr>
        <w:t xml:space="preserve"> </w:t>
      </w:r>
      <w:r>
        <w:rPr>
          <w:rFonts w:ascii="Times New Roman" w:hAnsi="Times New Roman"/>
          <w:color w:val="000000"/>
          <w:sz w:val="28"/>
        </w:rPr>
        <w:t>so</w:t>
      </w:r>
      <w:r w:rsidRPr="00B9198F">
        <w:rPr>
          <w:rFonts w:ascii="Times New Roman" w:hAnsi="Times New Roman"/>
          <w:color w:val="000000"/>
          <w:sz w:val="28"/>
          <w:lang w:val="ru-RU"/>
        </w:rPr>
        <w:t xml:space="preserve"> … </w:t>
      </w:r>
      <w:r>
        <w:rPr>
          <w:rFonts w:ascii="Times New Roman" w:hAnsi="Times New Roman"/>
          <w:color w:val="000000"/>
          <w:sz w:val="28"/>
        </w:rPr>
        <w:t>as</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Continuous</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9198F">
        <w:rPr>
          <w:rFonts w:ascii="Times New Roman" w:hAnsi="Times New Roman"/>
          <w:color w:val="000000"/>
          <w:sz w:val="28"/>
          <w:lang w:val="ru-RU"/>
        </w:rPr>
        <w:t xml:space="preserve">/ </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Continuous</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w:t>
      </w:r>
    </w:p>
    <w:p w:rsidR="00134589" w:rsidRDefault="00B9198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34589" w:rsidRDefault="00B9198F">
      <w:pPr>
        <w:spacing w:after="0" w:line="264" w:lineRule="auto"/>
        <w:ind w:firstLine="600"/>
        <w:jc w:val="both"/>
      </w:pPr>
      <w:r>
        <w:rPr>
          <w:rFonts w:ascii="Times New Roman" w:hAnsi="Times New Roman"/>
          <w:color w:val="000000"/>
          <w:sz w:val="28"/>
        </w:rPr>
        <w:t>cлова, выражающие количество (little/a little, few/a few);</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9198F">
        <w:rPr>
          <w:rFonts w:ascii="Times New Roman" w:hAnsi="Times New Roman"/>
          <w:color w:val="000000"/>
          <w:sz w:val="28"/>
          <w:lang w:val="ru-RU"/>
        </w:rPr>
        <w:t xml:space="preserve">, </w:t>
      </w:r>
      <w:r>
        <w:rPr>
          <w:rFonts w:ascii="Times New Roman" w:hAnsi="Times New Roman"/>
          <w:color w:val="000000"/>
          <w:sz w:val="28"/>
        </w:rPr>
        <w:t>any</w:t>
      </w:r>
      <w:r w:rsidRPr="00B9198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9198F">
        <w:rPr>
          <w:rFonts w:ascii="Times New Roman" w:hAnsi="Times New Roman"/>
          <w:color w:val="000000"/>
          <w:sz w:val="28"/>
          <w:lang w:val="ru-RU"/>
        </w:rPr>
        <w:t xml:space="preserve">, </w:t>
      </w:r>
      <w:r>
        <w:rPr>
          <w:rFonts w:ascii="Times New Roman" w:hAnsi="Times New Roman"/>
          <w:color w:val="000000"/>
          <w:sz w:val="28"/>
        </w:rPr>
        <w:t>anybody</w:t>
      </w:r>
      <w:r w:rsidRPr="00B9198F">
        <w:rPr>
          <w:rFonts w:ascii="Times New Roman" w:hAnsi="Times New Roman"/>
          <w:color w:val="000000"/>
          <w:sz w:val="28"/>
          <w:lang w:val="ru-RU"/>
        </w:rPr>
        <w:t xml:space="preserve">; </w:t>
      </w:r>
      <w:r>
        <w:rPr>
          <w:rFonts w:ascii="Times New Roman" w:hAnsi="Times New Roman"/>
          <w:color w:val="000000"/>
          <w:sz w:val="28"/>
        </w:rPr>
        <w:t>something</w:t>
      </w:r>
      <w:r w:rsidRPr="00B9198F">
        <w:rPr>
          <w:rFonts w:ascii="Times New Roman" w:hAnsi="Times New Roman"/>
          <w:color w:val="000000"/>
          <w:sz w:val="28"/>
          <w:lang w:val="ru-RU"/>
        </w:rPr>
        <w:t xml:space="preserve">, </w:t>
      </w:r>
      <w:r>
        <w:rPr>
          <w:rFonts w:ascii="Times New Roman" w:hAnsi="Times New Roman"/>
          <w:color w:val="000000"/>
          <w:sz w:val="28"/>
        </w:rPr>
        <w:t>anything</w:t>
      </w:r>
      <w:r w:rsidRPr="00B9198F">
        <w:rPr>
          <w:rFonts w:ascii="Times New Roman" w:hAnsi="Times New Roman"/>
          <w:color w:val="000000"/>
          <w:sz w:val="28"/>
          <w:lang w:val="ru-RU"/>
        </w:rPr>
        <w:t xml:space="preserve">, </w:t>
      </w:r>
      <w:r>
        <w:rPr>
          <w:rFonts w:ascii="Times New Roman" w:hAnsi="Times New Roman"/>
          <w:color w:val="000000"/>
          <w:sz w:val="28"/>
        </w:rPr>
        <w:t>etc</w:t>
      </w:r>
      <w:r w:rsidRPr="00B9198F">
        <w:rPr>
          <w:rFonts w:ascii="Times New Roman" w:hAnsi="Times New Roman"/>
          <w:color w:val="000000"/>
          <w:sz w:val="28"/>
          <w:lang w:val="ru-RU"/>
        </w:rPr>
        <w:t xml:space="preserve">.), </w:t>
      </w:r>
      <w:r>
        <w:rPr>
          <w:rFonts w:ascii="Times New Roman" w:hAnsi="Times New Roman"/>
          <w:color w:val="000000"/>
          <w:sz w:val="28"/>
        </w:rPr>
        <w:t>every</w:t>
      </w:r>
      <w:r w:rsidRPr="00B9198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9198F">
        <w:rPr>
          <w:rFonts w:ascii="Times New Roman" w:hAnsi="Times New Roman"/>
          <w:color w:val="000000"/>
          <w:sz w:val="28"/>
          <w:lang w:val="ru-RU"/>
        </w:rPr>
        <w:t xml:space="preserve">, </w:t>
      </w:r>
      <w:r>
        <w:rPr>
          <w:rFonts w:ascii="Times New Roman" w:hAnsi="Times New Roman"/>
          <w:color w:val="000000"/>
          <w:sz w:val="28"/>
        </w:rPr>
        <w:t>everything</w:t>
      </w:r>
      <w:r w:rsidRPr="00B9198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числительные для обозначения дат и больших чисел (100–1000);</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5) владеть социокультурными знаниями и умениями: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Россию и страну (страны)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9198F">
        <w:rPr>
          <w:rFonts w:ascii="Times New Roman" w:hAnsi="Times New Roman"/>
          <w:b/>
          <w:i/>
          <w:color w:val="000000"/>
          <w:sz w:val="28"/>
          <w:lang w:val="ru-RU"/>
        </w:rPr>
        <w:t>в 7 классе: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 владеть основными видами речевой деятельности: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владеть орфографическими навыками: правильно писать изученные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9198F">
        <w:rPr>
          <w:rFonts w:ascii="Times New Roman" w:hAnsi="Times New Roman"/>
          <w:color w:val="000000"/>
          <w:sz w:val="28"/>
          <w:lang w:val="ru-RU"/>
        </w:rPr>
        <w:t>, -</w:t>
      </w:r>
      <w:r>
        <w:rPr>
          <w:rFonts w:ascii="Times New Roman" w:hAnsi="Times New Roman"/>
          <w:color w:val="000000"/>
          <w:sz w:val="28"/>
        </w:rPr>
        <w:t>ment</w:t>
      </w:r>
      <w:r w:rsidRPr="00B919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9198F">
        <w:rPr>
          <w:rFonts w:ascii="Times New Roman" w:hAnsi="Times New Roman"/>
          <w:color w:val="000000"/>
          <w:sz w:val="28"/>
          <w:lang w:val="ru-RU"/>
        </w:rPr>
        <w:t>, -</w:t>
      </w:r>
      <w:r>
        <w:rPr>
          <w:rFonts w:ascii="Times New Roman" w:hAnsi="Times New Roman"/>
          <w:color w:val="000000"/>
          <w:sz w:val="28"/>
        </w:rPr>
        <w:t>ly</w:t>
      </w:r>
      <w:r w:rsidRPr="00B9198F">
        <w:rPr>
          <w:rFonts w:ascii="Times New Roman" w:hAnsi="Times New Roman"/>
          <w:color w:val="000000"/>
          <w:sz w:val="28"/>
          <w:lang w:val="ru-RU"/>
        </w:rPr>
        <w:t>, -</w:t>
      </w:r>
      <w:r>
        <w:rPr>
          <w:rFonts w:ascii="Times New Roman" w:hAnsi="Times New Roman"/>
          <w:color w:val="000000"/>
          <w:sz w:val="28"/>
        </w:rPr>
        <w:t>y</w:t>
      </w:r>
      <w:r w:rsidRPr="00B9198F">
        <w:rPr>
          <w:rFonts w:ascii="Times New Roman" w:hAnsi="Times New Roman"/>
          <w:color w:val="000000"/>
          <w:sz w:val="28"/>
          <w:lang w:val="ru-RU"/>
        </w:rPr>
        <w:t xml:space="preserve">, имена прилагательные и наречия с помощью </w:t>
      </w:r>
      <w:r w:rsidRPr="00B9198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9198F">
        <w:rPr>
          <w:rFonts w:ascii="Times New Roman" w:hAnsi="Times New Roman"/>
          <w:color w:val="000000"/>
          <w:sz w:val="28"/>
          <w:lang w:val="ru-RU"/>
        </w:rPr>
        <w:t>-/</w:t>
      </w:r>
      <w:r>
        <w:rPr>
          <w:rFonts w:ascii="Times New Roman" w:hAnsi="Times New Roman"/>
          <w:color w:val="000000"/>
          <w:sz w:val="28"/>
        </w:rPr>
        <w:t>im</w:t>
      </w:r>
      <w:r w:rsidRPr="00B9198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9198F">
        <w:rPr>
          <w:rFonts w:ascii="Times New Roman" w:hAnsi="Times New Roman"/>
          <w:color w:val="000000"/>
          <w:sz w:val="28"/>
          <w:lang w:val="ru-RU"/>
        </w:rPr>
        <w:t xml:space="preserve"> (</w:t>
      </w:r>
      <w:r>
        <w:rPr>
          <w:rFonts w:ascii="Times New Roman" w:hAnsi="Times New Roman"/>
          <w:color w:val="000000"/>
          <w:sz w:val="28"/>
        </w:rPr>
        <w:t>blue</w:t>
      </w:r>
      <w:r w:rsidRPr="00B9198F">
        <w:rPr>
          <w:rFonts w:ascii="Times New Roman" w:hAnsi="Times New Roman"/>
          <w:color w:val="000000"/>
          <w:sz w:val="28"/>
          <w:lang w:val="ru-RU"/>
        </w:rPr>
        <w:t>-</w:t>
      </w:r>
      <w:r>
        <w:rPr>
          <w:rFonts w:ascii="Times New Roman" w:hAnsi="Times New Roman"/>
          <w:color w:val="000000"/>
          <w:sz w:val="28"/>
        </w:rPr>
        <w:t>eyed</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9198F">
        <w:rPr>
          <w:rFonts w:ascii="Times New Roman" w:hAnsi="Times New Roman"/>
          <w:color w:val="000000"/>
          <w:sz w:val="28"/>
          <w:lang w:val="ru-RU"/>
        </w:rPr>
        <w:t xml:space="preserve"> </w:t>
      </w:r>
      <w:r>
        <w:rPr>
          <w:rFonts w:ascii="Times New Roman" w:hAnsi="Times New Roman"/>
          <w:color w:val="000000"/>
          <w:sz w:val="28"/>
        </w:rPr>
        <w:t>Object</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9198F">
        <w:rPr>
          <w:rFonts w:ascii="Times New Roman" w:hAnsi="Times New Roman"/>
          <w:color w:val="000000"/>
          <w:sz w:val="28"/>
          <w:lang w:val="ru-RU"/>
        </w:rPr>
        <w:t xml:space="preserve"> 0, </w:t>
      </w:r>
      <w:r>
        <w:rPr>
          <w:rFonts w:ascii="Times New Roman" w:hAnsi="Times New Roman"/>
          <w:color w:val="000000"/>
          <w:sz w:val="28"/>
        </w:rPr>
        <w:t>Conditional</w:t>
      </w:r>
      <w:r w:rsidRPr="00B9198F">
        <w:rPr>
          <w:rFonts w:ascii="Times New Roman" w:hAnsi="Times New Roman"/>
          <w:color w:val="000000"/>
          <w:sz w:val="28"/>
          <w:lang w:val="ru-RU"/>
        </w:rPr>
        <w:t xml:space="preserve"> </w:t>
      </w:r>
      <w:r>
        <w:rPr>
          <w:rFonts w:ascii="Times New Roman" w:hAnsi="Times New Roman"/>
          <w:color w:val="000000"/>
          <w:sz w:val="28"/>
        </w:rPr>
        <w:t>I</w:t>
      </w:r>
      <w:r w:rsidRPr="00B9198F">
        <w:rPr>
          <w:rFonts w:ascii="Times New Roman" w:hAnsi="Times New Roman"/>
          <w:color w:val="000000"/>
          <w:sz w:val="28"/>
          <w:lang w:val="ru-RU"/>
        </w:rPr>
        <w:t>)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9198F">
        <w:rPr>
          <w:rFonts w:ascii="Times New Roman" w:hAnsi="Times New Roman"/>
          <w:color w:val="000000"/>
          <w:sz w:val="28"/>
          <w:lang w:val="ru-RU"/>
        </w:rPr>
        <w:t xml:space="preserve"> </w:t>
      </w:r>
      <w:r>
        <w:rPr>
          <w:rFonts w:ascii="Times New Roman" w:hAnsi="Times New Roman"/>
          <w:color w:val="000000"/>
          <w:sz w:val="28"/>
        </w:rPr>
        <w:t>be</w:t>
      </w:r>
      <w:r w:rsidRPr="00B9198F">
        <w:rPr>
          <w:rFonts w:ascii="Times New Roman" w:hAnsi="Times New Roman"/>
          <w:color w:val="000000"/>
          <w:sz w:val="28"/>
          <w:lang w:val="ru-RU"/>
        </w:rPr>
        <w:t xml:space="preserve"> </w:t>
      </w:r>
      <w:r>
        <w:rPr>
          <w:rFonts w:ascii="Times New Roman" w:hAnsi="Times New Roman"/>
          <w:color w:val="000000"/>
          <w:sz w:val="28"/>
        </w:rPr>
        <w:t>going</w:t>
      </w:r>
      <w:r w:rsidRPr="00B9198F">
        <w:rPr>
          <w:rFonts w:ascii="Times New Roman" w:hAnsi="Times New Roman"/>
          <w:color w:val="000000"/>
          <w:sz w:val="28"/>
          <w:lang w:val="ru-RU"/>
        </w:rPr>
        <w:t xml:space="preserve"> </w:t>
      </w:r>
      <w:r>
        <w:rPr>
          <w:rFonts w:ascii="Times New Roman" w:hAnsi="Times New Roman"/>
          <w:color w:val="000000"/>
          <w:sz w:val="28"/>
        </w:rPr>
        <w:t>to</w:t>
      </w:r>
      <w:r w:rsidRPr="00B9198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9198F">
        <w:rPr>
          <w:rFonts w:ascii="Times New Roman" w:hAnsi="Times New Roman"/>
          <w:color w:val="000000"/>
          <w:sz w:val="28"/>
          <w:lang w:val="ru-RU"/>
        </w:rPr>
        <w:t xml:space="preserve"> </w:t>
      </w:r>
      <w:r>
        <w:rPr>
          <w:rFonts w:ascii="Times New Roman" w:hAnsi="Times New Roman"/>
          <w:color w:val="000000"/>
          <w:sz w:val="28"/>
        </w:rPr>
        <w:t>Simple</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и </w:t>
      </w:r>
      <w:r>
        <w:rPr>
          <w:rFonts w:ascii="Times New Roman" w:hAnsi="Times New Roman"/>
          <w:color w:val="000000"/>
          <w:sz w:val="28"/>
        </w:rPr>
        <w:t>Present</w:t>
      </w:r>
      <w:r w:rsidRPr="00B9198F">
        <w:rPr>
          <w:rFonts w:ascii="Times New Roman" w:hAnsi="Times New Roman"/>
          <w:color w:val="000000"/>
          <w:sz w:val="28"/>
          <w:lang w:val="ru-RU"/>
        </w:rPr>
        <w:t xml:space="preserve"> </w:t>
      </w:r>
      <w:r>
        <w:rPr>
          <w:rFonts w:ascii="Times New Roman" w:hAnsi="Times New Roman"/>
          <w:color w:val="000000"/>
          <w:sz w:val="28"/>
        </w:rPr>
        <w:t>Continuous</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 xml:space="preserve"> для выражения будущего действия;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конструкцию </w:t>
      </w:r>
      <w:r>
        <w:rPr>
          <w:rFonts w:ascii="Times New Roman" w:hAnsi="Times New Roman"/>
          <w:color w:val="000000"/>
          <w:sz w:val="28"/>
        </w:rPr>
        <w:t>used</w:t>
      </w:r>
      <w:r w:rsidRPr="00B9198F">
        <w:rPr>
          <w:rFonts w:ascii="Times New Roman" w:hAnsi="Times New Roman"/>
          <w:color w:val="000000"/>
          <w:sz w:val="28"/>
          <w:lang w:val="ru-RU"/>
        </w:rPr>
        <w:t xml:space="preserve"> </w:t>
      </w:r>
      <w:r>
        <w:rPr>
          <w:rFonts w:ascii="Times New Roman" w:hAnsi="Times New Roman"/>
          <w:color w:val="000000"/>
          <w:sz w:val="28"/>
        </w:rPr>
        <w:t>to</w:t>
      </w:r>
      <w:r w:rsidRPr="00B9198F">
        <w:rPr>
          <w:rFonts w:ascii="Times New Roman" w:hAnsi="Times New Roman"/>
          <w:color w:val="000000"/>
          <w:sz w:val="28"/>
          <w:lang w:val="ru-RU"/>
        </w:rPr>
        <w:t xml:space="preserve"> + инфинитив глагола;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9198F">
        <w:rPr>
          <w:rFonts w:ascii="Times New Roman" w:hAnsi="Times New Roman"/>
          <w:color w:val="000000"/>
          <w:sz w:val="28"/>
          <w:lang w:val="ru-RU"/>
        </w:rPr>
        <w:t>/</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Simple</w:t>
      </w:r>
      <w:r w:rsidRPr="00B9198F">
        <w:rPr>
          <w:rFonts w:ascii="Times New Roman" w:hAnsi="Times New Roman"/>
          <w:color w:val="000000"/>
          <w:sz w:val="28"/>
          <w:lang w:val="ru-RU"/>
        </w:rPr>
        <w:t xml:space="preserve"> </w:t>
      </w:r>
      <w:r>
        <w:rPr>
          <w:rFonts w:ascii="Times New Roman" w:hAnsi="Times New Roman"/>
          <w:color w:val="000000"/>
          <w:sz w:val="28"/>
        </w:rPr>
        <w:t>Passive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предлоги, употребляемые с глаголами в страдательном залоге;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9198F">
        <w:rPr>
          <w:rFonts w:ascii="Times New Roman" w:hAnsi="Times New Roman"/>
          <w:color w:val="000000"/>
          <w:sz w:val="28"/>
          <w:lang w:val="ru-RU"/>
        </w:rPr>
        <w:t xml:space="preserve">, </w:t>
      </w:r>
      <w:r>
        <w:rPr>
          <w:rFonts w:ascii="Times New Roman" w:hAnsi="Times New Roman"/>
          <w:color w:val="000000"/>
          <w:sz w:val="28"/>
        </w:rPr>
        <w:t>high</w:t>
      </w:r>
      <w:r w:rsidRPr="00B9198F">
        <w:rPr>
          <w:rFonts w:ascii="Times New Roman" w:hAnsi="Times New Roman"/>
          <w:color w:val="000000"/>
          <w:sz w:val="28"/>
          <w:lang w:val="ru-RU"/>
        </w:rPr>
        <w:t xml:space="preserve">; </w:t>
      </w:r>
      <w:r>
        <w:rPr>
          <w:rFonts w:ascii="Times New Roman" w:hAnsi="Times New Roman"/>
          <w:color w:val="000000"/>
          <w:sz w:val="28"/>
        </w:rPr>
        <w:t>early</w:t>
      </w:r>
      <w:r w:rsidRPr="00B9198F">
        <w:rPr>
          <w:rFonts w:ascii="Times New Roman" w:hAnsi="Times New Roman"/>
          <w:color w:val="000000"/>
          <w:sz w:val="28"/>
          <w:lang w:val="ru-RU"/>
        </w:rPr>
        <w:t>);</w:t>
      </w:r>
    </w:p>
    <w:p w:rsidR="00134589" w:rsidRDefault="00B9198F">
      <w:pPr>
        <w:spacing w:after="0" w:line="264" w:lineRule="auto"/>
        <w:ind w:firstLine="600"/>
        <w:jc w:val="both"/>
      </w:pPr>
      <w:r>
        <w:rPr>
          <w:rFonts w:ascii="Times New Roman" w:hAnsi="Times New Roman"/>
          <w:color w:val="000000"/>
          <w:sz w:val="28"/>
        </w:rPr>
        <w:t>местоимения other/another, both, all, one;</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количественные числительные для обозначения больших чисел (до 1 000 000);</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5) владеть социокультурными знаниями и умениями: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Россию и страну (страны) изучаемого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9198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9198F">
        <w:rPr>
          <w:rFonts w:ascii="Times New Roman" w:hAnsi="Times New Roman"/>
          <w:b/>
          <w:i/>
          <w:color w:val="000000"/>
          <w:sz w:val="28"/>
          <w:lang w:val="ru-RU"/>
        </w:rPr>
        <w:t>в 8 классе</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 владеть основными видами речевой деятельности: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9198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9198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9198F">
        <w:rPr>
          <w:rFonts w:ascii="Times New Roman" w:hAnsi="Times New Roman"/>
          <w:color w:val="000000"/>
          <w:sz w:val="28"/>
          <w:lang w:val="ru-RU"/>
        </w:rPr>
        <w:t>, -</w:t>
      </w:r>
      <w:r>
        <w:rPr>
          <w:rFonts w:ascii="Times New Roman" w:hAnsi="Times New Roman"/>
          <w:color w:val="000000"/>
          <w:sz w:val="28"/>
        </w:rPr>
        <w:t>ship</w:t>
      </w:r>
      <w:r w:rsidRPr="00B9198F">
        <w:rPr>
          <w:rFonts w:ascii="Times New Roman" w:hAnsi="Times New Roman"/>
          <w:color w:val="000000"/>
          <w:sz w:val="28"/>
          <w:lang w:val="ru-RU"/>
        </w:rPr>
        <w:t>, -</w:t>
      </w:r>
      <w:r>
        <w:rPr>
          <w:rFonts w:ascii="Times New Roman" w:hAnsi="Times New Roman"/>
          <w:color w:val="000000"/>
          <w:sz w:val="28"/>
        </w:rPr>
        <w:t>ance</w:t>
      </w:r>
      <w:r w:rsidRPr="00B9198F">
        <w:rPr>
          <w:rFonts w:ascii="Times New Roman" w:hAnsi="Times New Roman"/>
          <w:color w:val="000000"/>
          <w:sz w:val="28"/>
          <w:lang w:val="ru-RU"/>
        </w:rPr>
        <w:t>/-</w:t>
      </w:r>
      <w:r>
        <w:rPr>
          <w:rFonts w:ascii="Times New Roman" w:hAnsi="Times New Roman"/>
          <w:color w:val="000000"/>
          <w:sz w:val="28"/>
        </w:rPr>
        <w:t>ence</w:t>
      </w:r>
      <w:r w:rsidRPr="00B9198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9198F">
        <w:rPr>
          <w:rFonts w:ascii="Times New Roman" w:hAnsi="Times New Roman"/>
          <w:color w:val="000000"/>
          <w:sz w:val="28"/>
          <w:lang w:val="ru-RU"/>
        </w:rPr>
        <w:t xml:space="preserve"> </w:t>
      </w:r>
      <w:r>
        <w:rPr>
          <w:rFonts w:ascii="Times New Roman" w:hAnsi="Times New Roman"/>
          <w:color w:val="000000"/>
          <w:sz w:val="28"/>
        </w:rPr>
        <w:t>walk</w:t>
      </w:r>
      <w:r w:rsidRPr="00B9198F">
        <w:rPr>
          <w:rFonts w:ascii="Times New Roman" w:hAnsi="Times New Roman"/>
          <w:color w:val="000000"/>
          <w:sz w:val="28"/>
          <w:lang w:val="ru-RU"/>
        </w:rPr>
        <w:t xml:space="preserve"> – </w:t>
      </w:r>
      <w:r>
        <w:rPr>
          <w:rFonts w:ascii="Times New Roman" w:hAnsi="Times New Roman"/>
          <w:color w:val="000000"/>
          <w:sz w:val="28"/>
        </w:rPr>
        <w:t>a</w:t>
      </w:r>
      <w:r w:rsidRPr="00B9198F">
        <w:rPr>
          <w:rFonts w:ascii="Times New Roman" w:hAnsi="Times New Roman"/>
          <w:color w:val="000000"/>
          <w:sz w:val="28"/>
          <w:lang w:val="ru-RU"/>
        </w:rPr>
        <w:t xml:space="preserve"> </w:t>
      </w:r>
      <w:r>
        <w:rPr>
          <w:rFonts w:ascii="Times New Roman" w:hAnsi="Times New Roman"/>
          <w:color w:val="000000"/>
          <w:sz w:val="28"/>
        </w:rPr>
        <w:t>walk</w:t>
      </w:r>
      <w:r w:rsidRPr="00B9198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9198F">
        <w:rPr>
          <w:rFonts w:ascii="Times New Roman" w:hAnsi="Times New Roman"/>
          <w:color w:val="000000"/>
          <w:sz w:val="28"/>
          <w:lang w:val="ru-RU"/>
        </w:rPr>
        <w:t xml:space="preserve"> </w:t>
      </w:r>
      <w:r>
        <w:rPr>
          <w:rFonts w:ascii="Times New Roman" w:hAnsi="Times New Roman"/>
          <w:color w:val="000000"/>
          <w:sz w:val="28"/>
        </w:rPr>
        <w:t>present</w:t>
      </w:r>
      <w:r w:rsidRPr="00B9198F">
        <w:rPr>
          <w:rFonts w:ascii="Times New Roman" w:hAnsi="Times New Roman"/>
          <w:color w:val="000000"/>
          <w:sz w:val="28"/>
          <w:lang w:val="ru-RU"/>
        </w:rPr>
        <w:t xml:space="preserve"> – </w:t>
      </w:r>
      <w:r>
        <w:rPr>
          <w:rFonts w:ascii="Times New Roman" w:hAnsi="Times New Roman"/>
          <w:color w:val="000000"/>
          <w:sz w:val="28"/>
        </w:rPr>
        <w:t>to</w:t>
      </w:r>
      <w:r w:rsidRPr="00B9198F">
        <w:rPr>
          <w:rFonts w:ascii="Times New Roman" w:hAnsi="Times New Roman"/>
          <w:color w:val="000000"/>
          <w:sz w:val="28"/>
          <w:lang w:val="ru-RU"/>
        </w:rPr>
        <w:t xml:space="preserve"> </w:t>
      </w:r>
      <w:r>
        <w:rPr>
          <w:rFonts w:ascii="Times New Roman" w:hAnsi="Times New Roman"/>
          <w:color w:val="000000"/>
          <w:sz w:val="28"/>
        </w:rPr>
        <w:t>present</w:t>
      </w:r>
      <w:r w:rsidRPr="00B9198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9198F">
        <w:rPr>
          <w:rFonts w:ascii="Times New Roman" w:hAnsi="Times New Roman"/>
          <w:color w:val="000000"/>
          <w:sz w:val="28"/>
          <w:lang w:val="ru-RU"/>
        </w:rPr>
        <w:t xml:space="preserve"> – </w:t>
      </w:r>
      <w:r>
        <w:rPr>
          <w:rFonts w:ascii="Times New Roman" w:hAnsi="Times New Roman"/>
          <w:color w:val="000000"/>
          <w:sz w:val="28"/>
        </w:rPr>
        <w:t>the</w:t>
      </w:r>
      <w:r w:rsidRPr="00B9198F">
        <w:rPr>
          <w:rFonts w:ascii="Times New Roman" w:hAnsi="Times New Roman"/>
          <w:color w:val="000000"/>
          <w:sz w:val="28"/>
          <w:lang w:val="ru-RU"/>
        </w:rPr>
        <w:t xml:space="preserve"> </w:t>
      </w:r>
      <w:r>
        <w:rPr>
          <w:rFonts w:ascii="Times New Roman" w:hAnsi="Times New Roman"/>
          <w:color w:val="000000"/>
          <w:sz w:val="28"/>
        </w:rPr>
        <w:t>rich</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9198F">
        <w:rPr>
          <w:rFonts w:ascii="Times New Roman" w:hAnsi="Times New Roman"/>
          <w:color w:val="000000"/>
          <w:sz w:val="28"/>
          <w:lang w:val="ru-RU"/>
        </w:rPr>
        <w:t xml:space="preserve"> </w:t>
      </w:r>
      <w:r>
        <w:rPr>
          <w:rFonts w:ascii="Times New Roman" w:hAnsi="Times New Roman"/>
          <w:color w:val="000000"/>
          <w:sz w:val="28"/>
        </w:rPr>
        <w:t>Object</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9198F">
        <w:rPr>
          <w:rFonts w:ascii="Times New Roman" w:hAnsi="Times New Roman"/>
          <w:color w:val="000000"/>
          <w:sz w:val="28"/>
          <w:lang w:val="ru-RU"/>
        </w:rPr>
        <w:t xml:space="preserve"> </w:t>
      </w:r>
      <w:r>
        <w:rPr>
          <w:rFonts w:ascii="Times New Roman" w:hAnsi="Times New Roman"/>
          <w:color w:val="000000"/>
          <w:sz w:val="28"/>
        </w:rPr>
        <w:t>Perfect</w:t>
      </w:r>
      <w:r w:rsidRPr="00B9198F">
        <w:rPr>
          <w:rFonts w:ascii="Times New Roman" w:hAnsi="Times New Roman"/>
          <w:color w:val="000000"/>
          <w:sz w:val="28"/>
          <w:lang w:val="ru-RU"/>
        </w:rPr>
        <w:t xml:space="preserve"> </w:t>
      </w:r>
      <w:r>
        <w:rPr>
          <w:rFonts w:ascii="Times New Roman" w:hAnsi="Times New Roman"/>
          <w:color w:val="000000"/>
          <w:sz w:val="28"/>
        </w:rPr>
        <w:t>Tense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согласование времён в рамках сложного предложения;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9198F">
        <w:rPr>
          <w:rFonts w:ascii="Times New Roman" w:hAnsi="Times New Roman"/>
          <w:color w:val="000000"/>
          <w:sz w:val="28"/>
          <w:lang w:val="ru-RU"/>
        </w:rPr>
        <w:t xml:space="preserve">, </w:t>
      </w:r>
      <w:r>
        <w:rPr>
          <w:rFonts w:ascii="Times New Roman" w:hAnsi="Times New Roman"/>
          <w:color w:val="000000"/>
          <w:sz w:val="28"/>
        </w:rPr>
        <w:t>police</w:t>
      </w:r>
      <w:r w:rsidRPr="00B9198F">
        <w:rPr>
          <w:rFonts w:ascii="Times New Roman" w:hAnsi="Times New Roman"/>
          <w:color w:val="000000"/>
          <w:sz w:val="28"/>
          <w:lang w:val="ru-RU"/>
        </w:rPr>
        <w:t>), со сказуемым;</w:t>
      </w:r>
    </w:p>
    <w:p w:rsidR="00134589" w:rsidRDefault="00B9198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34589" w:rsidRDefault="00B9198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34589" w:rsidRDefault="00B9198F">
      <w:pPr>
        <w:spacing w:after="0" w:line="264" w:lineRule="auto"/>
        <w:ind w:firstLine="600"/>
        <w:jc w:val="both"/>
      </w:pPr>
      <w:r>
        <w:rPr>
          <w:rFonts w:ascii="Times New Roman" w:hAnsi="Times New Roman"/>
          <w:color w:val="000000"/>
          <w:sz w:val="28"/>
        </w:rPr>
        <w:t>конструкции be/get used to do something; be/get used doing something;</w:t>
      </w:r>
    </w:p>
    <w:p w:rsidR="00134589" w:rsidRDefault="00B9198F">
      <w:pPr>
        <w:spacing w:after="0" w:line="264" w:lineRule="auto"/>
        <w:ind w:firstLine="600"/>
        <w:jc w:val="both"/>
      </w:pPr>
      <w:r>
        <w:rPr>
          <w:rFonts w:ascii="Times New Roman" w:hAnsi="Times New Roman"/>
          <w:color w:val="000000"/>
          <w:sz w:val="28"/>
        </w:rPr>
        <w:t>конструкцию both … and …;</w:t>
      </w:r>
    </w:p>
    <w:p w:rsidR="00134589" w:rsidRDefault="00B9198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34589" w:rsidRDefault="00B9198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модальные глаголы в косвенной речи в настоящем и прошедшем времени;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наречия </w:t>
      </w:r>
      <w:r>
        <w:rPr>
          <w:rFonts w:ascii="Times New Roman" w:hAnsi="Times New Roman"/>
          <w:color w:val="000000"/>
          <w:sz w:val="28"/>
        </w:rPr>
        <w:t>too</w:t>
      </w:r>
      <w:r w:rsidRPr="00B9198F">
        <w:rPr>
          <w:rFonts w:ascii="Times New Roman" w:hAnsi="Times New Roman"/>
          <w:color w:val="000000"/>
          <w:sz w:val="28"/>
          <w:lang w:val="ru-RU"/>
        </w:rPr>
        <w:t xml:space="preserve"> – </w:t>
      </w:r>
      <w:r>
        <w:rPr>
          <w:rFonts w:ascii="Times New Roman" w:hAnsi="Times New Roman"/>
          <w:color w:val="000000"/>
          <w:sz w:val="28"/>
        </w:rPr>
        <w:t>enough</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9198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9198F">
        <w:rPr>
          <w:rFonts w:ascii="Times New Roman" w:hAnsi="Times New Roman"/>
          <w:color w:val="000000"/>
          <w:sz w:val="28"/>
          <w:lang w:val="ru-RU"/>
        </w:rPr>
        <w:t xml:space="preserve">, </w:t>
      </w:r>
      <w:r>
        <w:rPr>
          <w:rFonts w:ascii="Times New Roman" w:hAnsi="Times New Roman"/>
          <w:color w:val="000000"/>
          <w:sz w:val="28"/>
        </w:rPr>
        <w:t>nothing</w:t>
      </w:r>
      <w:r w:rsidRPr="00B9198F">
        <w:rPr>
          <w:rFonts w:ascii="Times New Roman" w:hAnsi="Times New Roman"/>
          <w:color w:val="000000"/>
          <w:sz w:val="28"/>
          <w:lang w:val="ru-RU"/>
        </w:rPr>
        <w:t xml:space="preserve">, </w:t>
      </w:r>
      <w:r>
        <w:rPr>
          <w:rFonts w:ascii="Times New Roman" w:hAnsi="Times New Roman"/>
          <w:color w:val="000000"/>
          <w:sz w:val="28"/>
        </w:rPr>
        <w:t>etc</w:t>
      </w:r>
      <w:r w:rsidRPr="00B9198F">
        <w:rPr>
          <w:rFonts w:ascii="Times New Roman" w:hAnsi="Times New Roman"/>
          <w:color w:val="000000"/>
          <w:sz w:val="28"/>
          <w:lang w:val="ru-RU"/>
        </w:rPr>
        <w:t xml:space="preserve">.), </w:t>
      </w:r>
      <w:r>
        <w:rPr>
          <w:rFonts w:ascii="Times New Roman" w:hAnsi="Times New Roman"/>
          <w:color w:val="000000"/>
          <w:sz w:val="28"/>
        </w:rPr>
        <w:t>none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5) владеть социокультурными знаниями и умениями: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9198F">
        <w:rPr>
          <w:rFonts w:ascii="Times New Roman" w:hAnsi="Times New Roman"/>
          <w:b/>
          <w:i/>
          <w:color w:val="000000"/>
          <w:sz w:val="28"/>
          <w:lang w:val="ru-RU"/>
        </w:rPr>
        <w:t>9 классе: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 владеть основными видами речевой деятельности: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владеть орфографическими навыками: правильно писать изученные слова;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9198F">
        <w:rPr>
          <w:rFonts w:ascii="Times New Roman" w:hAnsi="Times New Roman"/>
          <w:color w:val="000000"/>
          <w:sz w:val="28"/>
          <w:lang w:val="ru-RU"/>
        </w:rPr>
        <w:t xml:space="preserve">-, </w:t>
      </w:r>
      <w:r>
        <w:rPr>
          <w:rFonts w:ascii="Times New Roman" w:hAnsi="Times New Roman"/>
          <w:color w:val="000000"/>
          <w:sz w:val="28"/>
        </w:rPr>
        <w:t>over</w:t>
      </w:r>
      <w:r w:rsidRPr="00B9198F">
        <w:rPr>
          <w:rFonts w:ascii="Times New Roman" w:hAnsi="Times New Roman"/>
          <w:color w:val="000000"/>
          <w:sz w:val="28"/>
          <w:lang w:val="ru-RU"/>
        </w:rPr>
        <w:t xml:space="preserve">-, </w:t>
      </w:r>
      <w:r>
        <w:rPr>
          <w:rFonts w:ascii="Times New Roman" w:hAnsi="Times New Roman"/>
          <w:color w:val="000000"/>
          <w:sz w:val="28"/>
        </w:rPr>
        <w:t>dis</w:t>
      </w:r>
      <w:r w:rsidRPr="00B9198F">
        <w:rPr>
          <w:rFonts w:ascii="Times New Roman" w:hAnsi="Times New Roman"/>
          <w:color w:val="000000"/>
          <w:sz w:val="28"/>
          <w:lang w:val="ru-RU"/>
        </w:rPr>
        <w:t xml:space="preserve">-, </w:t>
      </w:r>
      <w:r>
        <w:rPr>
          <w:rFonts w:ascii="Times New Roman" w:hAnsi="Times New Roman"/>
          <w:color w:val="000000"/>
          <w:sz w:val="28"/>
        </w:rPr>
        <w:t>mis</w:t>
      </w:r>
      <w:r w:rsidRPr="00B9198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9198F">
        <w:rPr>
          <w:rFonts w:ascii="Times New Roman" w:hAnsi="Times New Roman"/>
          <w:color w:val="000000"/>
          <w:sz w:val="28"/>
          <w:lang w:val="ru-RU"/>
        </w:rPr>
        <w:t>/-</w:t>
      </w:r>
      <w:r>
        <w:rPr>
          <w:rFonts w:ascii="Times New Roman" w:hAnsi="Times New Roman"/>
          <w:color w:val="000000"/>
          <w:sz w:val="28"/>
        </w:rPr>
        <w:t>ible</w:t>
      </w:r>
      <w:r w:rsidRPr="00B9198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9198F">
        <w:rPr>
          <w:rFonts w:ascii="Times New Roman" w:hAnsi="Times New Roman"/>
          <w:color w:val="000000"/>
          <w:sz w:val="28"/>
          <w:lang w:val="ru-RU"/>
        </w:rPr>
        <w:t>-/</w:t>
      </w:r>
      <w:r>
        <w:rPr>
          <w:rFonts w:ascii="Times New Roman" w:hAnsi="Times New Roman"/>
          <w:color w:val="000000"/>
          <w:sz w:val="28"/>
        </w:rPr>
        <w:t>im</w:t>
      </w:r>
      <w:r w:rsidRPr="00B9198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9198F">
        <w:rPr>
          <w:rFonts w:ascii="Times New Roman" w:hAnsi="Times New Roman"/>
          <w:color w:val="000000"/>
          <w:sz w:val="28"/>
          <w:lang w:val="ru-RU"/>
        </w:rPr>
        <w:t xml:space="preserve"> (</w:t>
      </w:r>
      <w:r>
        <w:rPr>
          <w:rFonts w:ascii="Times New Roman" w:hAnsi="Times New Roman"/>
          <w:color w:val="000000"/>
          <w:sz w:val="28"/>
        </w:rPr>
        <w:t>eight</w:t>
      </w:r>
      <w:r w:rsidRPr="00B9198F">
        <w:rPr>
          <w:rFonts w:ascii="Times New Roman" w:hAnsi="Times New Roman"/>
          <w:color w:val="000000"/>
          <w:sz w:val="28"/>
          <w:lang w:val="ru-RU"/>
        </w:rPr>
        <w:t>-</w:t>
      </w:r>
      <w:r>
        <w:rPr>
          <w:rFonts w:ascii="Times New Roman" w:hAnsi="Times New Roman"/>
          <w:color w:val="000000"/>
          <w:sz w:val="28"/>
        </w:rPr>
        <w:t>legged</w:t>
      </w:r>
      <w:r w:rsidRPr="00B9198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9198F">
        <w:rPr>
          <w:rFonts w:ascii="Times New Roman" w:hAnsi="Times New Roman"/>
          <w:color w:val="000000"/>
          <w:sz w:val="28"/>
          <w:lang w:val="ru-RU"/>
        </w:rPr>
        <w:t>-</w:t>
      </w:r>
      <w:r>
        <w:rPr>
          <w:rFonts w:ascii="Times New Roman" w:hAnsi="Times New Roman"/>
          <w:color w:val="000000"/>
          <w:sz w:val="28"/>
        </w:rPr>
        <w:t>in</w:t>
      </w:r>
      <w:r w:rsidRPr="00B9198F">
        <w:rPr>
          <w:rFonts w:ascii="Times New Roman" w:hAnsi="Times New Roman"/>
          <w:color w:val="000000"/>
          <w:sz w:val="28"/>
          <w:lang w:val="ru-RU"/>
        </w:rPr>
        <w:t>-</w:t>
      </w:r>
      <w:r>
        <w:rPr>
          <w:rFonts w:ascii="Times New Roman" w:hAnsi="Times New Roman"/>
          <w:color w:val="000000"/>
          <w:sz w:val="28"/>
        </w:rPr>
        <w:t>law</w:t>
      </w:r>
      <w:r w:rsidRPr="00B9198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9198F">
        <w:rPr>
          <w:rFonts w:ascii="Times New Roman" w:hAnsi="Times New Roman"/>
          <w:color w:val="000000"/>
          <w:sz w:val="28"/>
          <w:lang w:val="ru-RU"/>
        </w:rPr>
        <w:t xml:space="preserve"> (</w:t>
      </w:r>
      <w:r>
        <w:rPr>
          <w:rFonts w:ascii="Times New Roman" w:hAnsi="Times New Roman"/>
          <w:color w:val="000000"/>
          <w:sz w:val="28"/>
        </w:rPr>
        <w:t>nice</w:t>
      </w:r>
      <w:r w:rsidRPr="00B9198F">
        <w:rPr>
          <w:rFonts w:ascii="Times New Roman" w:hAnsi="Times New Roman"/>
          <w:color w:val="000000"/>
          <w:sz w:val="28"/>
          <w:lang w:val="ru-RU"/>
        </w:rPr>
        <w:t>-</w:t>
      </w:r>
      <w:r>
        <w:rPr>
          <w:rFonts w:ascii="Times New Roman" w:hAnsi="Times New Roman"/>
          <w:color w:val="000000"/>
          <w:sz w:val="28"/>
        </w:rPr>
        <w:t>looking</w:t>
      </w:r>
      <w:r w:rsidRPr="00B9198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9198F">
        <w:rPr>
          <w:rFonts w:ascii="Times New Roman" w:hAnsi="Times New Roman"/>
          <w:color w:val="000000"/>
          <w:sz w:val="28"/>
          <w:lang w:val="ru-RU"/>
        </w:rPr>
        <w:t xml:space="preserve"> (</w:t>
      </w:r>
      <w:r>
        <w:rPr>
          <w:rFonts w:ascii="Times New Roman" w:hAnsi="Times New Roman"/>
          <w:color w:val="000000"/>
          <w:sz w:val="28"/>
        </w:rPr>
        <w:t>well</w:t>
      </w:r>
      <w:r w:rsidRPr="00B9198F">
        <w:rPr>
          <w:rFonts w:ascii="Times New Roman" w:hAnsi="Times New Roman"/>
          <w:color w:val="000000"/>
          <w:sz w:val="28"/>
          <w:lang w:val="ru-RU"/>
        </w:rPr>
        <w:t>-</w:t>
      </w:r>
      <w:r>
        <w:rPr>
          <w:rFonts w:ascii="Times New Roman" w:hAnsi="Times New Roman"/>
          <w:color w:val="000000"/>
          <w:sz w:val="28"/>
        </w:rPr>
        <w:t>behaved</w:t>
      </w:r>
      <w:r w:rsidRPr="00B9198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9198F">
        <w:rPr>
          <w:rFonts w:ascii="Times New Roman" w:hAnsi="Times New Roman"/>
          <w:color w:val="000000"/>
          <w:sz w:val="28"/>
          <w:lang w:val="ru-RU"/>
        </w:rPr>
        <w:t xml:space="preserve"> – </w:t>
      </w:r>
      <w:r>
        <w:rPr>
          <w:rFonts w:ascii="Times New Roman" w:hAnsi="Times New Roman"/>
          <w:color w:val="000000"/>
          <w:sz w:val="28"/>
        </w:rPr>
        <w:t>to</w:t>
      </w:r>
      <w:r w:rsidRPr="00B9198F">
        <w:rPr>
          <w:rFonts w:ascii="Times New Roman" w:hAnsi="Times New Roman"/>
          <w:color w:val="000000"/>
          <w:sz w:val="28"/>
          <w:lang w:val="ru-RU"/>
        </w:rPr>
        <w:t xml:space="preserve"> </w:t>
      </w:r>
      <w:r>
        <w:rPr>
          <w:rFonts w:ascii="Times New Roman" w:hAnsi="Times New Roman"/>
          <w:color w:val="000000"/>
          <w:sz w:val="28"/>
        </w:rPr>
        <w:t>cool</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распознавать и употреблять в устной и письменной речи:</w:t>
      </w:r>
    </w:p>
    <w:p w:rsidR="00134589" w:rsidRDefault="00B9198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предложения с </w:t>
      </w:r>
      <w:r>
        <w:rPr>
          <w:rFonts w:ascii="Times New Roman" w:hAnsi="Times New Roman"/>
          <w:color w:val="000000"/>
          <w:sz w:val="28"/>
        </w:rPr>
        <w:t>I</w:t>
      </w:r>
      <w:r w:rsidRPr="00B9198F">
        <w:rPr>
          <w:rFonts w:ascii="Times New Roman" w:hAnsi="Times New Roman"/>
          <w:color w:val="000000"/>
          <w:sz w:val="28"/>
          <w:lang w:val="ru-RU"/>
        </w:rPr>
        <w:t xml:space="preserve"> </w:t>
      </w:r>
      <w:r>
        <w:rPr>
          <w:rFonts w:ascii="Times New Roman" w:hAnsi="Times New Roman"/>
          <w:color w:val="000000"/>
          <w:sz w:val="28"/>
        </w:rPr>
        <w:t>wish</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9198F">
        <w:rPr>
          <w:rFonts w:ascii="Times New Roman" w:hAnsi="Times New Roman"/>
          <w:color w:val="000000"/>
          <w:sz w:val="28"/>
          <w:lang w:val="ru-RU"/>
        </w:rPr>
        <w:t xml:space="preserve"> </w:t>
      </w:r>
      <w:r>
        <w:rPr>
          <w:rFonts w:ascii="Times New Roman" w:hAnsi="Times New Roman"/>
          <w:color w:val="000000"/>
          <w:sz w:val="28"/>
        </w:rPr>
        <w:t>II</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9198F">
        <w:rPr>
          <w:rFonts w:ascii="Times New Roman" w:hAnsi="Times New Roman"/>
          <w:color w:val="000000"/>
          <w:sz w:val="28"/>
          <w:lang w:val="ru-RU"/>
        </w:rPr>
        <w:t xml:space="preserve"> </w:t>
      </w:r>
      <w:r>
        <w:rPr>
          <w:rFonts w:ascii="Times New Roman" w:hAnsi="Times New Roman"/>
          <w:color w:val="000000"/>
          <w:sz w:val="28"/>
        </w:rPr>
        <w:t>prefer</w:t>
      </w:r>
      <w:r w:rsidRPr="00B9198F">
        <w:rPr>
          <w:rFonts w:ascii="Times New Roman" w:hAnsi="Times New Roman"/>
          <w:color w:val="000000"/>
          <w:sz w:val="28"/>
          <w:lang w:val="ru-RU"/>
        </w:rPr>
        <w:t xml:space="preserve"> …/</w:t>
      </w:r>
      <w:r>
        <w:rPr>
          <w:rFonts w:ascii="Times New Roman" w:hAnsi="Times New Roman"/>
          <w:color w:val="000000"/>
          <w:sz w:val="28"/>
        </w:rPr>
        <w:t>I</w:t>
      </w:r>
      <w:r w:rsidRPr="00B9198F">
        <w:rPr>
          <w:rFonts w:ascii="Times New Roman" w:hAnsi="Times New Roman"/>
          <w:color w:val="000000"/>
          <w:sz w:val="28"/>
          <w:lang w:val="ru-RU"/>
        </w:rPr>
        <w:t>’</w:t>
      </w:r>
      <w:r>
        <w:rPr>
          <w:rFonts w:ascii="Times New Roman" w:hAnsi="Times New Roman"/>
          <w:color w:val="000000"/>
          <w:sz w:val="28"/>
        </w:rPr>
        <w:t>d</w:t>
      </w:r>
      <w:r w:rsidRPr="00B9198F">
        <w:rPr>
          <w:rFonts w:ascii="Times New Roman" w:hAnsi="Times New Roman"/>
          <w:color w:val="000000"/>
          <w:sz w:val="28"/>
          <w:lang w:val="ru-RU"/>
        </w:rPr>
        <w:t xml:space="preserve"> </w:t>
      </w:r>
      <w:r>
        <w:rPr>
          <w:rFonts w:ascii="Times New Roman" w:hAnsi="Times New Roman"/>
          <w:color w:val="000000"/>
          <w:sz w:val="28"/>
        </w:rPr>
        <w:t>prefer</w:t>
      </w:r>
      <w:r w:rsidRPr="00B9198F">
        <w:rPr>
          <w:rFonts w:ascii="Times New Roman" w:hAnsi="Times New Roman"/>
          <w:color w:val="000000"/>
          <w:sz w:val="28"/>
          <w:lang w:val="ru-RU"/>
        </w:rPr>
        <w:t xml:space="preserve"> …/</w:t>
      </w:r>
      <w:r>
        <w:rPr>
          <w:rFonts w:ascii="Times New Roman" w:hAnsi="Times New Roman"/>
          <w:color w:val="000000"/>
          <w:sz w:val="28"/>
        </w:rPr>
        <w:t>I</w:t>
      </w:r>
      <w:r w:rsidRPr="00B9198F">
        <w:rPr>
          <w:rFonts w:ascii="Times New Roman" w:hAnsi="Times New Roman"/>
          <w:color w:val="000000"/>
          <w:sz w:val="28"/>
          <w:lang w:val="ru-RU"/>
        </w:rPr>
        <w:t>’</w:t>
      </w:r>
      <w:r>
        <w:rPr>
          <w:rFonts w:ascii="Times New Roman" w:hAnsi="Times New Roman"/>
          <w:color w:val="000000"/>
          <w:sz w:val="28"/>
        </w:rPr>
        <w:t>d</w:t>
      </w:r>
      <w:r w:rsidRPr="00B9198F">
        <w:rPr>
          <w:rFonts w:ascii="Times New Roman" w:hAnsi="Times New Roman"/>
          <w:color w:val="000000"/>
          <w:sz w:val="28"/>
          <w:lang w:val="ru-RU"/>
        </w:rPr>
        <w:t xml:space="preserve"> </w:t>
      </w:r>
      <w:r>
        <w:rPr>
          <w:rFonts w:ascii="Times New Roman" w:hAnsi="Times New Roman"/>
          <w:color w:val="000000"/>
          <w:sz w:val="28"/>
        </w:rPr>
        <w:t>rather</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9198F">
        <w:rPr>
          <w:rFonts w:ascii="Times New Roman" w:hAnsi="Times New Roman"/>
          <w:color w:val="000000"/>
          <w:sz w:val="28"/>
          <w:lang w:val="ru-RU"/>
        </w:rPr>
        <w:t xml:space="preserve"> … </w:t>
      </w:r>
      <w:r>
        <w:rPr>
          <w:rFonts w:ascii="Times New Roman" w:hAnsi="Times New Roman"/>
          <w:color w:val="000000"/>
          <w:sz w:val="28"/>
        </w:rPr>
        <w:t>or</w:t>
      </w:r>
      <w:r w:rsidRPr="00B9198F">
        <w:rPr>
          <w:rFonts w:ascii="Times New Roman" w:hAnsi="Times New Roman"/>
          <w:color w:val="000000"/>
          <w:sz w:val="28"/>
          <w:lang w:val="ru-RU"/>
        </w:rPr>
        <w:t xml:space="preserve">, </w:t>
      </w:r>
      <w:r>
        <w:rPr>
          <w:rFonts w:ascii="Times New Roman" w:hAnsi="Times New Roman"/>
          <w:color w:val="000000"/>
          <w:sz w:val="28"/>
        </w:rPr>
        <w:t>neither</w:t>
      </w:r>
      <w:r w:rsidRPr="00B9198F">
        <w:rPr>
          <w:rFonts w:ascii="Times New Roman" w:hAnsi="Times New Roman"/>
          <w:color w:val="000000"/>
          <w:sz w:val="28"/>
          <w:lang w:val="ru-RU"/>
        </w:rPr>
        <w:t xml:space="preserve"> … </w:t>
      </w:r>
      <w:r>
        <w:rPr>
          <w:rFonts w:ascii="Times New Roman" w:hAnsi="Times New Roman"/>
          <w:color w:val="000000"/>
          <w:sz w:val="28"/>
        </w:rPr>
        <w:t>nor</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9198F">
        <w:rPr>
          <w:rFonts w:ascii="Times New Roman" w:hAnsi="Times New Roman"/>
          <w:color w:val="000000"/>
          <w:sz w:val="28"/>
          <w:lang w:val="ru-RU"/>
        </w:rPr>
        <w:t xml:space="preserve"> </w:t>
      </w:r>
      <w:r>
        <w:rPr>
          <w:rFonts w:ascii="Times New Roman" w:hAnsi="Times New Roman"/>
          <w:color w:val="000000"/>
          <w:sz w:val="28"/>
        </w:rPr>
        <w:t>Perfect</w:t>
      </w:r>
      <w:r w:rsidRPr="00B9198F">
        <w:rPr>
          <w:rFonts w:ascii="Times New Roman" w:hAnsi="Times New Roman"/>
          <w:color w:val="000000"/>
          <w:sz w:val="28"/>
          <w:lang w:val="ru-RU"/>
        </w:rPr>
        <w:t xml:space="preserve"> </w:t>
      </w:r>
      <w:r>
        <w:rPr>
          <w:rFonts w:ascii="Times New Roman" w:hAnsi="Times New Roman"/>
          <w:color w:val="000000"/>
          <w:sz w:val="28"/>
        </w:rPr>
        <w:t>Passive</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9198F">
        <w:rPr>
          <w:rFonts w:ascii="Times New Roman" w:hAnsi="Times New Roman"/>
          <w:color w:val="000000"/>
          <w:sz w:val="28"/>
          <w:lang w:val="ru-RU"/>
        </w:rPr>
        <w:t xml:space="preserve"> </w:t>
      </w:r>
      <w:r>
        <w:rPr>
          <w:rFonts w:ascii="Times New Roman" w:hAnsi="Times New Roman"/>
          <w:color w:val="000000"/>
          <w:sz w:val="28"/>
        </w:rPr>
        <w:t>long</w:t>
      </w:r>
      <w:r w:rsidRPr="00B9198F">
        <w:rPr>
          <w:rFonts w:ascii="Times New Roman" w:hAnsi="Times New Roman"/>
          <w:color w:val="000000"/>
          <w:sz w:val="28"/>
          <w:lang w:val="ru-RU"/>
        </w:rPr>
        <w:t xml:space="preserve"> </w:t>
      </w:r>
      <w:r>
        <w:rPr>
          <w:rFonts w:ascii="Times New Roman" w:hAnsi="Times New Roman"/>
          <w:color w:val="000000"/>
          <w:sz w:val="28"/>
        </w:rPr>
        <w:t>blond</w:t>
      </w:r>
      <w:r w:rsidRPr="00B9198F">
        <w:rPr>
          <w:rFonts w:ascii="Times New Roman" w:hAnsi="Times New Roman"/>
          <w:color w:val="000000"/>
          <w:sz w:val="28"/>
          <w:lang w:val="ru-RU"/>
        </w:rPr>
        <w:t xml:space="preserve"> </w:t>
      </w:r>
      <w:r>
        <w:rPr>
          <w:rFonts w:ascii="Times New Roman" w:hAnsi="Times New Roman"/>
          <w:color w:val="000000"/>
          <w:sz w:val="28"/>
        </w:rPr>
        <w:t>hair</w:t>
      </w:r>
      <w:r w:rsidRPr="00B9198F">
        <w:rPr>
          <w:rFonts w:ascii="Times New Roman" w:hAnsi="Times New Roman"/>
          <w:color w:val="000000"/>
          <w:sz w:val="28"/>
          <w:lang w:val="ru-RU"/>
        </w:rPr>
        <w:t>);</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5) владеть социокультурными знаниями и умениями: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выражать модальные значения, чувства и эмоции;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иметь элементарные представления о различных вариантах английского языка;</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34589" w:rsidRPr="00B9198F" w:rsidRDefault="00B9198F">
      <w:pPr>
        <w:spacing w:after="0" w:line="264" w:lineRule="auto"/>
        <w:ind w:firstLine="600"/>
        <w:jc w:val="both"/>
        <w:rPr>
          <w:lang w:val="ru-RU"/>
        </w:rPr>
      </w:pPr>
      <w:r w:rsidRPr="00B9198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34589" w:rsidRPr="00B9198F" w:rsidRDefault="00134589">
      <w:pPr>
        <w:rPr>
          <w:lang w:val="ru-RU"/>
        </w:rPr>
        <w:sectPr w:rsidR="00134589" w:rsidRPr="00B9198F">
          <w:pgSz w:w="11906" w:h="16383"/>
          <w:pgMar w:top="1134" w:right="850" w:bottom="1134" w:left="1701" w:header="720" w:footer="720" w:gutter="0"/>
          <w:cols w:space="720"/>
        </w:sectPr>
      </w:pPr>
    </w:p>
    <w:p w:rsidR="00134589" w:rsidRDefault="00B9198F">
      <w:pPr>
        <w:spacing w:after="0"/>
        <w:ind w:left="120"/>
      </w:pPr>
      <w:bookmarkStart w:id="10" w:name="block-46236934"/>
      <w:bookmarkEnd w:id="9"/>
      <w:r w:rsidRPr="00B9198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34589" w:rsidRDefault="00B919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34589">
        <w:trPr>
          <w:trHeight w:val="144"/>
          <w:tblCellSpacing w:w="20" w:type="nil"/>
        </w:trPr>
        <w:tc>
          <w:tcPr>
            <w:tcW w:w="412"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 п/п </w:t>
            </w:r>
          </w:p>
          <w:p w:rsidR="00134589" w:rsidRDefault="00134589">
            <w:pPr>
              <w:spacing w:after="0"/>
              <w:ind w:left="135"/>
            </w:pPr>
          </w:p>
        </w:tc>
        <w:tc>
          <w:tcPr>
            <w:tcW w:w="3960"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Наименование разделов и тем программы </w:t>
            </w:r>
          </w:p>
          <w:p w:rsidR="00134589" w:rsidRDefault="00134589">
            <w:pPr>
              <w:spacing w:after="0"/>
              <w:ind w:left="135"/>
            </w:pPr>
          </w:p>
        </w:tc>
        <w:tc>
          <w:tcPr>
            <w:tcW w:w="0" w:type="auto"/>
            <w:gridSpan w:val="3"/>
            <w:tcMar>
              <w:top w:w="50" w:type="dxa"/>
              <w:left w:w="100" w:type="dxa"/>
            </w:tcMar>
            <w:vAlign w:val="center"/>
          </w:tcPr>
          <w:p w:rsidR="00134589" w:rsidRDefault="00B919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Электронные (цифровые) образовательные ресурсы </w:t>
            </w:r>
          </w:p>
          <w:p w:rsidR="00134589" w:rsidRDefault="00134589">
            <w:pPr>
              <w:spacing w:after="0"/>
              <w:ind w:left="135"/>
            </w:pPr>
          </w:p>
        </w:tc>
      </w:tr>
      <w:tr w:rsidR="00134589">
        <w:trPr>
          <w:trHeight w:val="144"/>
          <w:tblCellSpacing w:w="20" w:type="nil"/>
        </w:trPr>
        <w:tc>
          <w:tcPr>
            <w:tcW w:w="0" w:type="auto"/>
            <w:vMerge/>
            <w:tcBorders>
              <w:top w:val="nil"/>
            </w:tcBorders>
            <w:tcMar>
              <w:top w:w="50" w:type="dxa"/>
              <w:left w:w="100" w:type="dxa"/>
            </w:tcMar>
          </w:tcPr>
          <w:p w:rsidR="00134589" w:rsidRDefault="00134589"/>
        </w:tc>
        <w:tc>
          <w:tcPr>
            <w:tcW w:w="0" w:type="auto"/>
            <w:vMerge/>
            <w:tcBorders>
              <w:top w:val="nil"/>
            </w:tcBorders>
            <w:tcMar>
              <w:top w:w="50" w:type="dxa"/>
              <w:left w:w="100" w:type="dxa"/>
            </w:tcMar>
          </w:tcPr>
          <w:p w:rsidR="00134589" w:rsidRDefault="00134589"/>
        </w:tc>
        <w:tc>
          <w:tcPr>
            <w:tcW w:w="889"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Всего </w:t>
            </w:r>
          </w:p>
          <w:p w:rsidR="00134589" w:rsidRDefault="00134589">
            <w:pPr>
              <w:spacing w:after="0"/>
              <w:ind w:left="135"/>
            </w:pPr>
          </w:p>
        </w:tc>
        <w:tc>
          <w:tcPr>
            <w:tcW w:w="1598"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Контрольные работы </w:t>
            </w:r>
          </w:p>
          <w:p w:rsidR="00134589" w:rsidRDefault="00134589">
            <w:pPr>
              <w:spacing w:after="0"/>
              <w:ind w:left="135"/>
            </w:pPr>
          </w:p>
        </w:tc>
        <w:tc>
          <w:tcPr>
            <w:tcW w:w="1692"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Практические работы </w:t>
            </w:r>
          </w:p>
          <w:p w:rsidR="00134589" w:rsidRDefault="00134589">
            <w:pPr>
              <w:spacing w:after="0"/>
              <w:ind w:left="135"/>
            </w:pPr>
          </w:p>
        </w:tc>
        <w:tc>
          <w:tcPr>
            <w:tcW w:w="0" w:type="auto"/>
            <w:vMerge/>
            <w:tcBorders>
              <w:top w:val="nil"/>
            </w:tcBorders>
            <w:tcMar>
              <w:top w:w="50" w:type="dxa"/>
              <w:left w:w="100" w:type="dxa"/>
            </w:tcMar>
          </w:tcPr>
          <w:p w:rsidR="00134589" w:rsidRDefault="00134589"/>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2</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3</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4</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5</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6</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7</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8</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9</w:t>
            </w:r>
          </w:p>
        </w:tc>
        <w:tc>
          <w:tcPr>
            <w:tcW w:w="3960" w:type="dxa"/>
            <w:tcMar>
              <w:top w:w="50" w:type="dxa"/>
              <w:left w:w="100" w:type="dxa"/>
            </w:tcMar>
            <w:vAlign w:val="center"/>
          </w:tcPr>
          <w:p w:rsidR="00134589" w:rsidRDefault="00B9198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10</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11</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413</w:t>
              </w:r>
              <w:r>
                <w:rPr>
                  <w:rFonts w:ascii="Times New Roman" w:hAnsi="Times New Roman"/>
                  <w:color w:val="0000FF"/>
                  <w:u w:val="single"/>
                </w:rPr>
                <w:t>cd</w:t>
              </w:r>
              <w:r w:rsidRPr="00B9198F">
                <w:rPr>
                  <w:rFonts w:ascii="Times New Roman" w:hAnsi="Times New Roman"/>
                  <w:color w:val="0000FF"/>
                  <w:u w:val="single"/>
                  <w:lang w:val="ru-RU"/>
                </w:rPr>
                <w:t>2</w:t>
              </w:r>
            </w:hyperlink>
          </w:p>
        </w:tc>
      </w:tr>
      <w:tr w:rsidR="00134589">
        <w:trPr>
          <w:trHeight w:val="144"/>
          <w:tblCellSpacing w:w="20" w:type="nil"/>
        </w:trPr>
        <w:tc>
          <w:tcPr>
            <w:tcW w:w="0" w:type="auto"/>
            <w:gridSpan w:val="2"/>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34589" w:rsidRDefault="00134589"/>
        </w:tc>
      </w:tr>
    </w:tbl>
    <w:p w:rsidR="00134589" w:rsidRDefault="00134589">
      <w:pPr>
        <w:sectPr w:rsidR="00134589">
          <w:pgSz w:w="16383" w:h="11906" w:orient="landscape"/>
          <w:pgMar w:top="1134" w:right="850" w:bottom="1134" w:left="1701" w:header="720" w:footer="720" w:gutter="0"/>
          <w:cols w:space="720"/>
        </w:sectPr>
      </w:pPr>
    </w:p>
    <w:p w:rsidR="00134589" w:rsidRDefault="00B9198F">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34589">
        <w:trPr>
          <w:trHeight w:val="144"/>
          <w:tblCellSpacing w:w="20" w:type="nil"/>
        </w:trPr>
        <w:tc>
          <w:tcPr>
            <w:tcW w:w="412"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 п/п </w:t>
            </w:r>
          </w:p>
          <w:p w:rsidR="00134589" w:rsidRDefault="00134589">
            <w:pPr>
              <w:spacing w:after="0"/>
              <w:ind w:left="135"/>
            </w:pPr>
          </w:p>
        </w:tc>
        <w:tc>
          <w:tcPr>
            <w:tcW w:w="3960"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Наименование разделов и тем программы </w:t>
            </w:r>
          </w:p>
          <w:p w:rsidR="00134589" w:rsidRDefault="00134589">
            <w:pPr>
              <w:spacing w:after="0"/>
              <w:ind w:left="135"/>
            </w:pPr>
          </w:p>
        </w:tc>
        <w:tc>
          <w:tcPr>
            <w:tcW w:w="0" w:type="auto"/>
            <w:gridSpan w:val="3"/>
            <w:tcMar>
              <w:top w:w="50" w:type="dxa"/>
              <w:left w:w="100" w:type="dxa"/>
            </w:tcMar>
            <w:vAlign w:val="center"/>
          </w:tcPr>
          <w:p w:rsidR="00134589" w:rsidRDefault="00B919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Электронные (цифровые) образовательные ресурсы </w:t>
            </w:r>
          </w:p>
          <w:p w:rsidR="00134589" w:rsidRDefault="00134589">
            <w:pPr>
              <w:spacing w:after="0"/>
              <w:ind w:left="135"/>
            </w:pPr>
          </w:p>
        </w:tc>
      </w:tr>
      <w:tr w:rsidR="00134589">
        <w:trPr>
          <w:trHeight w:val="144"/>
          <w:tblCellSpacing w:w="20" w:type="nil"/>
        </w:trPr>
        <w:tc>
          <w:tcPr>
            <w:tcW w:w="0" w:type="auto"/>
            <w:vMerge/>
            <w:tcBorders>
              <w:top w:val="nil"/>
            </w:tcBorders>
            <w:tcMar>
              <w:top w:w="50" w:type="dxa"/>
              <w:left w:w="100" w:type="dxa"/>
            </w:tcMar>
          </w:tcPr>
          <w:p w:rsidR="00134589" w:rsidRDefault="00134589"/>
        </w:tc>
        <w:tc>
          <w:tcPr>
            <w:tcW w:w="0" w:type="auto"/>
            <w:vMerge/>
            <w:tcBorders>
              <w:top w:val="nil"/>
            </w:tcBorders>
            <w:tcMar>
              <w:top w:w="50" w:type="dxa"/>
              <w:left w:w="100" w:type="dxa"/>
            </w:tcMar>
          </w:tcPr>
          <w:p w:rsidR="00134589" w:rsidRDefault="00134589"/>
        </w:tc>
        <w:tc>
          <w:tcPr>
            <w:tcW w:w="889"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Всего </w:t>
            </w:r>
          </w:p>
          <w:p w:rsidR="00134589" w:rsidRDefault="00134589">
            <w:pPr>
              <w:spacing w:after="0"/>
              <w:ind w:left="135"/>
            </w:pPr>
          </w:p>
        </w:tc>
        <w:tc>
          <w:tcPr>
            <w:tcW w:w="1598"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Контрольные работы </w:t>
            </w:r>
          </w:p>
          <w:p w:rsidR="00134589" w:rsidRDefault="00134589">
            <w:pPr>
              <w:spacing w:after="0"/>
              <w:ind w:left="135"/>
            </w:pPr>
          </w:p>
        </w:tc>
        <w:tc>
          <w:tcPr>
            <w:tcW w:w="1692"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Практические работы </w:t>
            </w:r>
          </w:p>
          <w:p w:rsidR="00134589" w:rsidRDefault="00134589">
            <w:pPr>
              <w:spacing w:after="0"/>
              <w:ind w:left="135"/>
            </w:pPr>
          </w:p>
        </w:tc>
        <w:tc>
          <w:tcPr>
            <w:tcW w:w="0" w:type="auto"/>
            <w:vMerge/>
            <w:tcBorders>
              <w:top w:val="nil"/>
            </w:tcBorders>
            <w:tcMar>
              <w:top w:w="50" w:type="dxa"/>
              <w:left w:w="100" w:type="dxa"/>
            </w:tcMar>
          </w:tcPr>
          <w:p w:rsidR="00134589" w:rsidRDefault="00134589"/>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2</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3</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4</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5</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6</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7</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8</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9</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10</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11</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12</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416</w:t>
              </w:r>
              <w:r>
                <w:rPr>
                  <w:rFonts w:ascii="Times New Roman" w:hAnsi="Times New Roman"/>
                  <w:color w:val="0000FF"/>
                  <w:u w:val="single"/>
                </w:rPr>
                <w:t>f</w:t>
              </w:r>
              <w:r w:rsidRPr="00B9198F">
                <w:rPr>
                  <w:rFonts w:ascii="Times New Roman" w:hAnsi="Times New Roman"/>
                  <w:color w:val="0000FF"/>
                  <w:u w:val="single"/>
                  <w:lang w:val="ru-RU"/>
                </w:rPr>
                <w:t>2</w:t>
              </w:r>
              <w:r>
                <w:rPr>
                  <w:rFonts w:ascii="Times New Roman" w:hAnsi="Times New Roman"/>
                  <w:color w:val="0000FF"/>
                  <w:u w:val="single"/>
                </w:rPr>
                <w:t>c</w:t>
              </w:r>
            </w:hyperlink>
          </w:p>
        </w:tc>
      </w:tr>
      <w:tr w:rsidR="00134589">
        <w:trPr>
          <w:trHeight w:val="144"/>
          <w:tblCellSpacing w:w="20" w:type="nil"/>
        </w:trPr>
        <w:tc>
          <w:tcPr>
            <w:tcW w:w="0" w:type="auto"/>
            <w:gridSpan w:val="2"/>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34589" w:rsidRDefault="00134589"/>
        </w:tc>
      </w:tr>
    </w:tbl>
    <w:p w:rsidR="00134589" w:rsidRPr="00033CD5" w:rsidRDefault="00134589">
      <w:pPr>
        <w:rPr>
          <w:lang w:val="ru-RU"/>
        </w:rPr>
        <w:sectPr w:rsidR="00134589" w:rsidRPr="00033CD5">
          <w:pgSz w:w="16383" w:h="11906" w:orient="landscape"/>
          <w:pgMar w:top="1134" w:right="850" w:bottom="1134" w:left="1701" w:header="720" w:footer="720" w:gutter="0"/>
          <w:cols w:space="720"/>
        </w:sectPr>
      </w:pPr>
    </w:p>
    <w:p w:rsidR="00134589" w:rsidRDefault="00B9198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34589">
        <w:trPr>
          <w:trHeight w:val="144"/>
          <w:tblCellSpacing w:w="20" w:type="nil"/>
        </w:trPr>
        <w:tc>
          <w:tcPr>
            <w:tcW w:w="412"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 п/п </w:t>
            </w:r>
          </w:p>
          <w:p w:rsidR="00134589" w:rsidRDefault="00134589">
            <w:pPr>
              <w:spacing w:after="0"/>
              <w:ind w:left="135"/>
            </w:pPr>
          </w:p>
        </w:tc>
        <w:tc>
          <w:tcPr>
            <w:tcW w:w="3960"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Наименование разделов и тем программы </w:t>
            </w:r>
          </w:p>
          <w:p w:rsidR="00134589" w:rsidRDefault="00134589">
            <w:pPr>
              <w:spacing w:after="0"/>
              <w:ind w:left="135"/>
            </w:pPr>
          </w:p>
        </w:tc>
        <w:tc>
          <w:tcPr>
            <w:tcW w:w="0" w:type="auto"/>
            <w:gridSpan w:val="3"/>
            <w:tcMar>
              <w:top w:w="50" w:type="dxa"/>
              <w:left w:w="100" w:type="dxa"/>
            </w:tcMar>
            <w:vAlign w:val="center"/>
          </w:tcPr>
          <w:p w:rsidR="00134589" w:rsidRDefault="00B919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34589" w:rsidRDefault="00B9198F">
            <w:pPr>
              <w:spacing w:after="0"/>
              <w:ind w:left="135"/>
            </w:pPr>
            <w:r>
              <w:rPr>
                <w:rFonts w:ascii="Times New Roman" w:hAnsi="Times New Roman"/>
                <w:b/>
                <w:color w:val="000000"/>
                <w:sz w:val="24"/>
              </w:rPr>
              <w:t xml:space="preserve">Электронные (цифровые) образовательные ресурсы </w:t>
            </w:r>
          </w:p>
          <w:p w:rsidR="00134589" w:rsidRDefault="00134589">
            <w:pPr>
              <w:spacing w:after="0"/>
              <w:ind w:left="135"/>
            </w:pPr>
          </w:p>
        </w:tc>
      </w:tr>
      <w:tr w:rsidR="00134589">
        <w:trPr>
          <w:trHeight w:val="144"/>
          <w:tblCellSpacing w:w="20" w:type="nil"/>
        </w:trPr>
        <w:tc>
          <w:tcPr>
            <w:tcW w:w="0" w:type="auto"/>
            <w:vMerge/>
            <w:tcBorders>
              <w:top w:val="nil"/>
            </w:tcBorders>
            <w:tcMar>
              <w:top w:w="50" w:type="dxa"/>
              <w:left w:w="100" w:type="dxa"/>
            </w:tcMar>
          </w:tcPr>
          <w:p w:rsidR="00134589" w:rsidRDefault="00134589"/>
        </w:tc>
        <w:tc>
          <w:tcPr>
            <w:tcW w:w="0" w:type="auto"/>
            <w:vMerge/>
            <w:tcBorders>
              <w:top w:val="nil"/>
            </w:tcBorders>
            <w:tcMar>
              <w:top w:w="50" w:type="dxa"/>
              <w:left w:w="100" w:type="dxa"/>
            </w:tcMar>
          </w:tcPr>
          <w:p w:rsidR="00134589" w:rsidRDefault="00134589"/>
        </w:tc>
        <w:tc>
          <w:tcPr>
            <w:tcW w:w="889"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Всего </w:t>
            </w:r>
          </w:p>
          <w:p w:rsidR="00134589" w:rsidRDefault="00134589">
            <w:pPr>
              <w:spacing w:after="0"/>
              <w:ind w:left="135"/>
            </w:pPr>
          </w:p>
        </w:tc>
        <w:tc>
          <w:tcPr>
            <w:tcW w:w="1598"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Контрольные работы </w:t>
            </w:r>
          </w:p>
          <w:p w:rsidR="00134589" w:rsidRDefault="00134589">
            <w:pPr>
              <w:spacing w:after="0"/>
              <w:ind w:left="135"/>
            </w:pPr>
          </w:p>
        </w:tc>
        <w:tc>
          <w:tcPr>
            <w:tcW w:w="1692" w:type="dxa"/>
            <w:tcMar>
              <w:top w:w="50" w:type="dxa"/>
              <w:left w:w="100" w:type="dxa"/>
            </w:tcMar>
            <w:vAlign w:val="center"/>
          </w:tcPr>
          <w:p w:rsidR="00134589" w:rsidRDefault="00B9198F">
            <w:pPr>
              <w:spacing w:after="0"/>
              <w:ind w:left="135"/>
            </w:pPr>
            <w:r>
              <w:rPr>
                <w:rFonts w:ascii="Times New Roman" w:hAnsi="Times New Roman"/>
                <w:b/>
                <w:color w:val="000000"/>
                <w:sz w:val="24"/>
              </w:rPr>
              <w:t xml:space="preserve">Практические работы </w:t>
            </w:r>
          </w:p>
          <w:p w:rsidR="00134589" w:rsidRDefault="00134589">
            <w:pPr>
              <w:spacing w:after="0"/>
              <w:ind w:left="135"/>
            </w:pPr>
          </w:p>
        </w:tc>
        <w:tc>
          <w:tcPr>
            <w:tcW w:w="0" w:type="auto"/>
            <w:vMerge/>
            <w:tcBorders>
              <w:top w:val="nil"/>
            </w:tcBorders>
            <w:tcMar>
              <w:top w:w="50" w:type="dxa"/>
              <w:left w:w="100" w:type="dxa"/>
            </w:tcMar>
          </w:tcPr>
          <w:p w:rsidR="00134589" w:rsidRDefault="00134589"/>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2</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3</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4</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5</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6</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7</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8</w:t>
            </w:r>
          </w:p>
        </w:tc>
        <w:tc>
          <w:tcPr>
            <w:tcW w:w="3960" w:type="dxa"/>
            <w:tcMar>
              <w:top w:w="50" w:type="dxa"/>
              <w:left w:w="100" w:type="dxa"/>
            </w:tcMar>
            <w:vAlign w:val="center"/>
          </w:tcPr>
          <w:p w:rsidR="00134589" w:rsidRDefault="00B9198F">
            <w:pPr>
              <w:spacing w:after="0"/>
              <w:ind w:left="135"/>
            </w:pPr>
            <w:r w:rsidRPr="00B9198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9</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10</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rsidRPr="00033CD5">
        <w:trPr>
          <w:trHeight w:val="144"/>
          <w:tblCellSpacing w:w="20" w:type="nil"/>
        </w:trPr>
        <w:tc>
          <w:tcPr>
            <w:tcW w:w="412" w:type="dxa"/>
            <w:tcMar>
              <w:top w:w="50" w:type="dxa"/>
              <w:left w:w="100" w:type="dxa"/>
            </w:tcMar>
            <w:vAlign w:val="center"/>
          </w:tcPr>
          <w:p w:rsidR="00134589" w:rsidRDefault="00B9198F">
            <w:pPr>
              <w:spacing w:after="0"/>
            </w:pPr>
            <w:r>
              <w:rPr>
                <w:rFonts w:ascii="Times New Roman" w:hAnsi="Times New Roman"/>
                <w:color w:val="000000"/>
                <w:sz w:val="24"/>
              </w:rPr>
              <w:t>11</w:t>
            </w:r>
          </w:p>
        </w:tc>
        <w:tc>
          <w:tcPr>
            <w:tcW w:w="3960"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34589" w:rsidRDefault="00134589">
            <w:pPr>
              <w:spacing w:after="0"/>
              <w:ind w:left="135"/>
              <w:jc w:val="center"/>
            </w:pPr>
          </w:p>
        </w:tc>
        <w:tc>
          <w:tcPr>
            <w:tcW w:w="2403" w:type="dxa"/>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198F">
                <w:rPr>
                  <w:rFonts w:ascii="Times New Roman" w:hAnsi="Times New Roman"/>
                  <w:color w:val="0000FF"/>
                  <w:u w:val="single"/>
                  <w:lang w:val="ru-RU"/>
                </w:rPr>
                <w:t>://</w:t>
              </w:r>
              <w:r>
                <w:rPr>
                  <w:rFonts w:ascii="Times New Roman" w:hAnsi="Times New Roman"/>
                  <w:color w:val="0000FF"/>
                  <w:u w:val="single"/>
                </w:rPr>
                <w:t>m</w:t>
              </w:r>
              <w:r w:rsidRPr="00B9198F">
                <w:rPr>
                  <w:rFonts w:ascii="Times New Roman" w:hAnsi="Times New Roman"/>
                  <w:color w:val="0000FF"/>
                  <w:u w:val="single"/>
                  <w:lang w:val="ru-RU"/>
                </w:rPr>
                <w:t>.</w:t>
              </w:r>
              <w:r>
                <w:rPr>
                  <w:rFonts w:ascii="Times New Roman" w:hAnsi="Times New Roman"/>
                  <w:color w:val="0000FF"/>
                  <w:u w:val="single"/>
                </w:rPr>
                <w:t>edsoo</w:t>
              </w:r>
              <w:r w:rsidRPr="00B9198F">
                <w:rPr>
                  <w:rFonts w:ascii="Times New Roman" w:hAnsi="Times New Roman"/>
                  <w:color w:val="0000FF"/>
                  <w:u w:val="single"/>
                  <w:lang w:val="ru-RU"/>
                </w:rPr>
                <w:t>.</w:t>
              </w:r>
              <w:r>
                <w:rPr>
                  <w:rFonts w:ascii="Times New Roman" w:hAnsi="Times New Roman"/>
                  <w:color w:val="0000FF"/>
                  <w:u w:val="single"/>
                </w:rPr>
                <w:t>ru</w:t>
              </w:r>
              <w:r w:rsidRPr="00B9198F">
                <w:rPr>
                  <w:rFonts w:ascii="Times New Roman" w:hAnsi="Times New Roman"/>
                  <w:color w:val="0000FF"/>
                  <w:u w:val="single"/>
                  <w:lang w:val="ru-RU"/>
                </w:rPr>
                <w:t>/7</w:t>
              </w:r>
              <w:r>
                <w:rPr>
                  <w:rFonts w:ascii="Times New Roman" w:hAnsi="Times New Roman"/>
                  <w:color w:val="0000FF"/>
                  <w:u w:val="single"/>
                </w:rPr>
                <w:t>f</w:t>
              </w:r>
              <w:r w:rsidRPr="00B9198F">
                <w:rPr>
                  <w:rFonts w:ascii="Times New Roman" w:hAnsi="Times New Roman"/>
                  <w:color w:val="0000FF"/>
                  <w:u w:val="single"/>
                  <w:lang w:val="ru-RU"/>
                </w:rPr>
                <w:t>41</w:t>
              </w:r>
              <w:r>
                <w:rPr>
                  <w:rFonts w:ascii="Times New Roman" w:hAnsi="Times New Roman"/>
                  <w:color w:val="0000FF"/>
                  <w:u w:val="single"/>
                </w:rPr>
                <w:t>b</w:t>
              </w:r>
              <w:r w:rsidRPr="00B9198F">
                <w:rPr>
                  <w:rFonts w:ascii="Times New Roman" w:hAnsi="Times New Roman"/>
                  <w:color w:val="0000FF"/>
                  <w:u w:val="single"/>
                  <w:lang w:val="ru-RU"/>
                </w:rPr>
                <w:t>2</w:t>
              </w:r>
              <w:r>
                <w:rPr>
                  <w:rFonts w:ascii="Times New Roman" w:hAnsi="Times New Roman"/>
                  <w:color w:val="0000FF"/>
                  <w:u w:val="single"/>
                </w:rPr>
                <w:t>a</w:t>
              </w:r>
              <w:r w:rsidRPr="00B9198F">
                <w:rPr>
                  <w:rFonts w:ascii="Times New Roman" w:hAnsi="Times New Roman"/>
                  <w:color w:val="0000FF"/>
                  <w:u w:val="single"/>
                  <w:lang w:val="ru-RU"/>
                </w:rPr>
                <w:t>2</w:t>
              </w:r>
            </w:hyperlink>
          </w:p>
        </w:tc>
      </w:tr>
      <w:tr w:rsidR="00134589">
        <w:trPr>
          <w:trHeight w:val="144"/>
          <w:tblCellSpacing w:w="20" w:type="nil"/>
        </w:trPr>
        <w:tc>
          <w:tcPr>
            <w:tcW w:w="0" w:type="auto"/>
            <w:gridSpan w:val="2"/>
            <w:tcMar>
              <w:top w:w="50" w:type="dxa"/>
              <w:left w:w="100" w:type="dxa"/>
            </w:tcMar>
            <w:vAlign w:val="center"/>
          </w:tcPr>
          <w:p w:rsidR="00134589" w:rsidRPr="00B9198F" w:rsidRDefault="00B9198F">
            <w:pPr>
              <w:spacing w:after="0"/>
              <w:ind w:left="135"/>
              <w:rPr>
                <w:lang w:val="ru-RU"/>
              </w:rPr>
            </w:pPr>
            <w:r w:rsidRPr="00B919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34589" w:rsidRDefault="00B9198F">
            <w:pPr>
              <w:spacing w:after="0"/>
              <w:ind w:left="135"/>
              <w:jc w:val="center"/>
            </w:pPr>
            <w:r w:rsidRPr="00B91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34589" w:rsidRDefault="00B919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34589" w:rsidRDefault="00134589"/>
        </w:tc>
      </w:tr>
    </w:tbl>
    <w:p w:rsidR="00134589" w:rsidRPr="00795453" w:rsidRDefault="00134589">
      <w:pPr>
        <w:rPr>
          <w:lang w:val="ru-RU"/>
        </w:rPr>
        <w:sectPr w:rsidR="00134589" w:rsidRPr="00795453">
          <w:pgSz w:w="16383" w:h="11906" w:orient="landscape"/>
          <w:pgMar w:top="1134" w:right="850" w:bottom="1134" w:left="1701" w:header="720" w:footer="720" w:gutter="0"/>
          <w:cols w:space="720"/>
        </w:sectPr>
      </w:pPr>
    </w:p>
    <w:p w:rsidR="00033CD5" w:rsidRDefault="00033CD5" w:rsidP="002A33F5">
      <w:pPr>
        <w:spacing w:after="0" w:line="240" w:lineRule="auto"/>
        <w:ind w:right="-190"/>
        <w:jc w:val="center"/>
        <w:rPr>
          <w:rFonts w:ascii="Times New Roman" w:hAnsi="Times New Roman" w:cs="Times New Roman"/>
          <w:b/>
          <w:bCs/>
          <w:sz w:val="24"/>
          <w:szCs w:val="24"/>
          <w:lang w:val="ru-RU" w:eastAsia="ru-RU"/>
        </w:rPr>
      </w:pPr>
      <w:bookmarkStart w:id="11" w:name="block-46236936"/>
      <w:bookmarkEnd w:id="10"/>
      <w:r w:rsidRPr="00795453">
        <w:rPr>
          <w:rFonts w:ascii="Times New Roman" w:hAnsi="Times New Roman" w:cs="Times New Roman"/>
          <w:b/>
          <w:bCs/>
          <w:sz w:val="24"/>
          <w:szCs w:val="24"/>
          <w:lang w:val="ru-RU" w:eastAsia="ru-RU"/>
        </w:rPr>
        <w:t xml:space="preserve">Календарно-тематическое планирование </w:t>
      </w:r>
      <w:r w:rsidR="002A33F5">
        <w:rPr>
          <w:rFonts w:ascii="Times New Roman" w:hAnsi="Times New Roman" w:cs="Times New Roman"/>
          <w:b/>
          <w:bCs/>
          <w:sz w:val="24"/>
          <w:szCs w:val="24"/>
          <w:lang w:val="ru-RU" w:eastAsia="ru-RU"/>
        </w:rPr>
        <w:t>5</w:t>
      </w:r>
      <w:r w:rsidRPr="00795453">
        <w:rPr>
          <w:rFonts w:ascii="Times New Roman" w:hAnsi="Times New Roman" w:cs="Times New Roman"/>
          <w:b/>
          <w:bCs/>
          <w:sz w:val="24"/>
          <w:szCs w:val="24"/>
          <w:lang w:val="ru-RU" w:eastAsia="ru-RU"/>
        </w:rPr>
        <w:t xml:space="preserve"> класс</w:t>
      </w:r>
    </w:p>
    <w:p w:rsidR="002A33F5" w:rsidRDefault="002A33F5" w:rsidP="00033CD5">
      <w:pPr>
        <w:spacing w:after="0" w:line="240" w:lineRule="auto"/>
        <w:ind w:right="-190"/>
        <w:jc w:val="center"/>
        <w:rPr>
          <w:rFonts w:ascii="Times New Roman" w:hAnsi="Times New Roman" w:cs="Times New Roman"/>
          <w:b/>
          <w:bCs/>
          <w:sz w:val="24"/>
          <w:szCs w:val="24"/>
          <w:lang w:val="ru-RU" w:eastAsia="ru-RU"/>
        </w:rPr>
      </w:pPr>
    </w:p>
    <w:tbl>
      <w:tblPr>
        <w:tblW w:w="1531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
        <w:gridCol w:w="426"/>
        <w:gridCol w:w="141"/>
        <w:gridCol w:w="3119"/>
        <w:gridCol w:w="709"/>
        <w:gridCol w:w="425"/>
        <w:gridCol w:w="4819"/>
        <w:gridCol w:w="567"/>
        <w:gridCol w:w="567"/>
        <w:gridCol w:w="4111"/>
      </w:tblGrid>
      <w:tr w:rsidR="002A33F5" w:rsidRPr="002A33F5" w:rsidTr="00FD5FCF">
        <w:trPr>
          <w:gridBefore w:val="1"/>
          <w:wBefore w:w="426" w:type="dxa"/>
        </w:trPr>
        <w:tc>
          <w:tcPr>
            <w:tcW w:w="426" w:type="dxa"/>
            <w:vMerge w:val="restart"/>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п/п</w:t>
            </w:r>
          </w:p>
        </w:tc>
        <w:tc>
          <w:tcPr>
            <w:tcW w:w="3969" w:type="dxa"/>
            <w:gridSpan w:val="3"/>
            <w:vMerge w:val="restart"/>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Тема урока</w:t>
            </w:r>
          </w:p>
        </w:tc>
        <w:tc>
          <w:tcPr>
            <w:tcW w:w="425" w:type="dxa"/>
            <w:vMerge w:val="restart"/>
            <w:shd w:val="clear" w:color="auto" w:fill="auto"/>
            <w:textDirection w:val="btLr"/>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Часы</w:t>
            </w:r>
          </w:p>
        </w:tc>
        <w:tc>
          <w:tcPr>
            <w:tcW w:w="4819" w:type="dxa"/>
            <w:vMerge w:val="restart"/>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Содержание </w:t>
            </w:r>
          </w:p>
        </w:tc>
        <w:tc>
          <w:tcPr>
            <w:tcW w:w="1134"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Дата</w:t>
            </w:r>
          </w:p>
        </w:tc>
        <w:tc>
          <w:tcPr>
            <w:tcW w:w="4111" w:type="dxa"/>
            <w:vMerge w:val="restart"/>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Корректировка на учащихся с ОВЗ</w:t>
            </w:r>
          </w:p>
        </w:tc>
      </w:tr>
      <w:tr w:rsidR="002A33F5" w:rsidRPr="002A33F5" w:rsidTr="00FD5FCF">
        <w:trPr>
          <w:gridBefore w:val="1"/>
          <w:wBefore w:w="426" w:type="dxa"/>
          <w:trHeight w:val="835"/>
        </w:trPr>
        <w:tc>
          <w:tcPr>
            <w:tcW w:w="426" w:type="dxa"/>
            <w:vMerge/>
            <w:tcBorders>
              <w:bottom w:val="single" w:sz="4" w:space="0" w:color="000000"/>
            </w:tcBorders>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3969" w:type="dxa"/>
            <w:gridSpan w:val="3"/>
            <w:vMerge/>
            <w:tcBorders>
              <w:bottom w:val="single" w:sz="4" w:space="0" w:color="000000"/>
            </w:tcBorders>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25" w:type="dxa"/>
            <w:vMerge/>
            <w:tcBorders>
              <w:bottom w:val="single" w:sz="4" w:space="0" w:color="000000"/>
            </w:tcBorders>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vMerge/>
            <w:tcBorders>
              <w:bottom w:val="single" w:sz="4" w:space="0" w:color="000000"/>
            </w:tcBorders>
            <w:shd w:val="clear" w:color="auto" w:fill="auto"/>
          </w:tcPr>
          <w:p w:rsidR="002A33F5" w:rsidRPr="002A33F5" w:rsidRDefault="002A33F5" w:rsidP="00FD5FCF">
            <w:pPr>
              <w:pStyle w:val="afa"/>
              <w:rPr>
                <w:rFonts w:ascii="Times New Roman" w:hAnsi="Times New Roman" w:cs="Times New Roman"/>
                <w:color w:val="auto"/>
              </w:rPr>
            </w:pPr>
          </w:p>
        </w:tc>
        <w:tc>
          <w:tcPr>
            <w:tcW w:w="567" w:type="dxa"/>
            <w:tcBorders>
              <w:bottom w:val="single" w:sz="4" w:space="0" w:color="000000"/>
            </w:tcBorders>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план</w:t>
            </w:r>
          </w:p>
        </w:tc>
        <w:tc>
          <w:tcPr>
            <w:tcW w:w="567" w:type="dxa"/>
            <w:tcBorders>
              <w:bottom w:val="single" w:sz="4" w:space="0" w:color="000000"/>
            </w:tcBorders>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факт</w:t>
            </w:r>
          </w:p>
        </w:tc>
        <w:tc>
          <w:tcPr>
            <w:tcW w:w="4111" w:type="dxa"/>
            <w:vMerge/>
            <w:tcBorders>
              <w:bottom w:val="single" w:sz="4" w:space="0" w:color="000000"/>
            </w:tcBorders>
            <w:shd w:val="clear" w:color="auto" w:fill="auto"/>
          </w:tcPr>
          <w:p w:rsidR="002A33F5" w:rsidRPr="002A33F5" w:rsidRDefault="002A33F5" w:rsidP="00FD5FCF">
            <w:pPr>
              <w:pStyle w:val="afa"/>
              <w:rPr>
                <w:rFonts w:ascii="Times New Roman" w:hAnsi="Times New Roman" w:cs="Times New Roman"/>
                <w:color w:val="auto"/>
              </w:rPr>
            </w:pPr>
          </w:p>
        </w:tc>
      </w:tr>
      <w:tr w:rsidR="002A33F5" w:rsidRPr="002A33F5"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rPr>
            </w:pPr>
            <w:r w:rsidRPr="002A33F5">
              <w:rPr>
                <w:rFonts w:ascii="Times New Roman" w:hAnsi="Times New Roman" w:cs="Times New Roman"/>
                <w:b/>
                <w:color w:val="auto"/>
                <w:szCs w:val="20"/>
              </w:rPr>
              <w:t>ВВОДНЫЙ МОДУЛЬ –</w:t>
            </w:r>
            <w:r w:rsidRPr="002A33F5">
              <w:rPr>
                <w:rFonts w:ascii="Times New Roman" w:hAnsi="Times New Roman" w:cs="Times New Roman"/>
                <w:b/>
                <w:color w:val="auto"/>
                <w:szCs w:val="20"/>
                <w:lang w:val="en-US"/>
              </w:rPr>
              <w:t>StarterUnit</w:t>
            </w:r>
          </w:p>
        </w:tc>
      </w:tr>
      <w:tr w:rsidR="002A33F5" w:rsidRPr="0045415A"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3828" w:type="dxa"/>
            <w:gridSpan w:val="2"/>
            <w:shd w:val="clear" w:color="auto" w:fill="auto"/>
          </w:tcPr>
          <w:p w:rsidR="002A33F5" w:rsidRPr="002A33F5" w:rsidRDefault="002A33F5" w:rsidP="00FD5FCF">
            <w:pPr>
              <w:pStyle w:val="afa"/>
              <w:rPr>
                <w:rStyle w:val="aa"/>
                <w:rFonts w:ascii="Times New Roman" w:hAnsi="Times New Roman" w:cs="Times New Roman"/>
                <w:i w:val="0"/>
                <w:iCs w:val="0"/>
                <w:color w:val="auto"/>
                <w:szCs w:val="20"/>
              </w:rPr>
            </w:pPr>
            <w:r w:rsidRPr="002A33F5">
              <w:rPr>
                <w:rStyle w:val="aa"/>
                <w:rFonts w:ascii="Times New Roman" w:hAnsi="Times New Roman" w:cs="Times New Roman"/>
                <w:iCs w:val="0"/>
                <w:color w:val="auto"/>
                <w:szCs w:val="20"/>
              </w:rPr>
              <w:t xml:space="preserve">Вводный урок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Повторение лексики, р</w:t>
            </w:r>
            <w:r w:rsidRPr="002A33F5">
              <w:rPr>
                <w:rFonts w:ascii="Times New Roman" w:hAnsi="Times New Roman" w:cs="Times New Roman"/>
                <w:bCs/>
                <w:color w:val="auto"/>
                <w:szCs w:val="24"/>
              </w:rPr>
              <w:t>азвитие навыков устной речи</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Повторение лексики, изученной в начальной школе, интернациональные слова. Диалоги знакомства, приветствия и прощания, повторение английского алфавита и звуко-буквенных соответствий, слова с повторяемыми буквами алфавита, применение в речи элементарных грамматических конструкций и выражений классно-урочного обихода.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Повторение лексики, изученной в начальной школе. приветствия и прощания, повторение английского алфавита и звуко-буквенных соответствий, слова с повторяемыми буквами алфавита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lang w:val="en-US"/>
              </w:rPr>
              <w:t>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Style w:val="aa"/>
                <w:rFonts w:ascii="Times New Roman" w:hAnsi="Times New Roman" w:cs="Times New Roman"/>
                <w:iCs w:val="0"/>
                <w:color w:val="auto"/>
                <w:szCs w:val="20"/>
              </w:rPr>
              <w:t>Английский алфавит (</w:t>
            </w:r>
            <w:r w:rsidRPr="002A33F5">
              <w:rPr>
                <w:rStyle w:val="aa"/>
                <w:rFonts w:ascii="Times New Roman" w:hAnsi="Times New Roman" w:cs="Times New Roman"/>
                <w:iCs w:val="0"/>
                <w:color w:val="auto"/>
                <w:szCs w:val="20"/>
                <w:lang w:val="en-US"/>
              </w:rPr>
              <w:t>I</w:t>
            </w:r>
            <w:r w:rsidRPr="002A33F5">
              <w:rPr>
                <w:rStyle w:val="aa"/>
                <w:rFonts w:ascii="Times New Roman" w:hAnsi="Times New Roman" w:cs="Times New Roman"/>
                <w:iCs w:val="0"/>
                <w:color w:val="auto"/>
                <w:szCs w:val="20"/>
              </w:rPr>
              <w:t>)</w:t>
            </w:r>
          </w:p>
          <w:p w:rsidR="002A33F5" w:rsidRPr="002A33F5" w:rsidRDefault="002A33F5" w:rsidP="00FD5FCF">
            <w:pPr>
              <w:pStyle w:val="afa"/>
              <w:rPr>
                <w:rStyle w:val="aa"/>
                <w:rFonts w:ascii="Times New Roman" w:hAnsi="Times New Roman" w:cs="Times New Roman"/>
                <w:i w:val="0"/>
                <w:iCs w:val="0"/>
                <w:color w:val="auto"/>
                <w:szCs w:val="20"/>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Диалоги знакомства, приветствия и прощания, повторение английского алфавита и звуко-буквенных соответствий, слова с повторяемыми буквами алфавита, применение в речи элементарных грамматических конструкций и выражений классно-урочного обихода.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и письменной речи по образцу.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highlight w:val="yellow"/>
              </w:rPr>
            </w:pPr>
            <w:r w:rsidRPr="002A33F5">
              <w:rPr>
                <w:rFonts w:ascii="Times New Roman" w:hAnsi="Times New Roman" w:cs="Times New Roman"/>
                <w:color w:val="auto"/>
              </w:rPr>
              <w:t>3/1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 «Обычаи и традиции Англии».</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Развитие навыков аудирования, введение знаний культурологического характера.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аудирования с опорой на текст.</w:t>
            </w:r>
          </w:p>
        </w:tc>
      </w:tr>
      <w:tr w:rsidR="002A33F5" w:rsidRPr="0045415A"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lang w:val="en-US"/>
              </w:rPr>
              <w:t>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sz w:val="24"/>
              </w:rPr>
            </w:pPr>
            <w:r w:rsidRPr="002A33F5">
              <w:rPr>
                <w:rStyle w:val="aa"/>
                <w:rFonts w:ascii="Times New Roman" w:hAnsi="Times New Roman" w:cs="Times New Roman"/>
                <w:iCs w:val="0"/>
                <w:color w:val="auto"/>
                <w:szCs w:val="20"/>
              </w:rPr>
              <w:t xml:space="preserve"> Английский алфавит (</w:t>
            </w:r>
            <w:r w:rsidRPr="002A33F5">
              <w:rPr>
                <w:rStyle w:val="aa"/>
                <w:rFonts w:ascii="Times New Roman" w:hAnsi="Times New Roman" w:cs="Times New Roman"/>
                <w:iCs w:val="0"/>
                <w:color w:val="auto"/>
                <w:szCs w:val="20"/>
                <w:lang w:val="en-US"/>
              </w:rPr>
              <w:t>II</w:t>
            </w:r>
            <w:r w:rsidRPr="002A33F5">
              <w:rPr>
                <w:rStyle w:val="aa"/>
                <w:rFonts w:ascii="Times New Roman" w:hAnsi="Times New Roman" w:cs="Times New Roman"/>
                <w:iCs w:val="0"/>
                <w:color w:val="auto"/>
                <w:szCs w:val="20"/>
              </w:rPr>
              <w:t>)</w:t>
            </w:r>
          </w:p>
          <w:p w:rsidR="002A33F5" w:rsidRPr="002A33F5" w:rsidRDefault="002A33F5" w:rsidP="00FD5FCF">
            <w:pPr>
              <w:pStyle w:val="afa"/>
              <w:rPr>
                <w:rFonts w:ascii="Times New Roman" w:hAnsi="Times New Roman" w:cs="Times New Roman"/>
                <w:color w:val="auto"/>
                <w:sz w:val="24"/>
              </w:rPr>
            </w:pPr>
            <w:r w:rsidRPr="002A33F5">
              <w:rPr>
                <w:rFonts w:ascii="Times New Roman" w:hAnsi="Times New Roman" w:cs="Times New Roman"/>
                <w:color w:val="auto"/>
              </w:rPr>
              <w:t>Повторение лексики, р</w:t>
            </w:r>
            <w:r w:rsidRPr="002A33F5">
              <w:rPr>
                <w:rFonts w:ascii="Times New Roman" w:hAnsi="Times New Roman" w:cs="Times New Roman"/>
                <w:bCs/>
                <w:color w:val="auto"/>
                <w:szCs w:val="24"/>
              </w:rPr>
              <w:t>азвитие навыков устной речи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Отработка диалогов знакомства, приветствия и прощания, представление людей при знакомстве, повторение английского алфавита, чтение и написание слов с повторяемыми буквами алфавита, повторение элементарны выражений классно-урочного обихода.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Повторение английского алфавита и звуко-буквенных соответствий, повторение,  написание слов с повторяемыми буквами алфавита.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lang w:val="en-US"/>
              </w:rPr>
              <w:t>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sz w:val="24"/>
              </w:rPr>
            </w:pPr>
            <w:r w:rsidRPr="002A33F5">
              <w:rPr>
                <w:rStyle w:val="aa"/>
                <w:rFonts w:ascii="Times New Roman" w:hAnsi="Times New Roman" w:cs="Times New Roman"/>
                <w:iCs w:val="0"/>
                <w:color w:val="auto"/>
                <w:szCs w:val="20"/>
              </w:rPr>
              <w:t>Английский алфавит (</w:t>
            </w:r>
            <w:r w:rsidRPr="002A33F5">
              <w:rPr>
                <w:rStyle w:val="aa"/>
                <w:rFonts w:ascii="Times New Roman" w:hAnsi="Times New Roman" w:cs="Times New Roman"/>
                <w:iCs w:val="0"/>
                <w:color w:val="auto"/>
                <w:szCs w:val="20"/>
                <w:lang w:val="en-US"/>
              </w:rPr>
              <w:t>III</w:t>
            </w:r>
            <w:r w:rsidRPr="002A33F5">
              <w:rPr>
                <w:rStyle w:val="aa"/>
                <w:rFonts w:ascii="Times New Roman" w:hAnsi="Times New Roman" w:cs="Times New Roman"/>
                <w:iCs w:val="0"/>
                <w:color w:val="auto"/>
                <w:szCs w:val="20"/>
              </w:rPr>
              <w:t>)</w:t>
            </w:r>
          </w:p>
          <w:p w:rsidR="002A33F5" w:rsidRPr="002A33F5" w:rsidRDefault="002A33F5" w:rsidP="00FD5FCF">
            <w:pPr>
              <w:pStyle w:val="afa"/>
              <w:rPr>
                <w:rFonts w:ascii="Times New Roman" w:hAnsi="Times New Roman" w:cs="Times New Roman"/>
                <w:color w:val="auto"/>
                <w:sz w:val="24"/>
              </w:rPr>
            </w:pPr>
            <w:r w:rsidRPr="002A33F5">
              <w:rPr>
                <w:rFonts w:ascii="Times New Roman" w:hAnsi="Times New Roman" w:cs="Times New Roman"/>
                <w:color w:val="auto"/>
              </w:rPr>
              <w:t>Повторение лексики, р</w:t>
            </w:r>
            <w:r w:rsidRPr="002A33F5">
              <w:rPr>
                <w:rFonts w:ascii="Times New Roman" w:hAnsi="Times New Roman" w:cs="Times New Roman"/>
                <w:bCs/>
                <w:color w:val="auto"/>
                <w:szCs w:val="24"/>
              </w:rPr>
              <w:t>азвитие навыков устной речи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Отработка диалогов знакомства, приветствия и прощания, представление людей при знакомстве, повторение английского алфавита, чтение и написание слов с повторяемыми буквами алфавита, повторение элементарны выражений классно-урочного обихода.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аудирования с опорой на текст.</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highlight w:val="yellow"/>
                <w:lang w:val="en-US"/>
              </w:rPr>
            </w:pPr>
            <w:r w:rsidRPr="002A33F5">
              <w:rPr>
                <w:rFonts w:ascii="Times New Roman" w:hAnsi="Times New Roman" w:cs="Times New Roman"/>
                <w:color w:val="auto"/>
                <w:lang w:val="en-US"/>
              </w:rPr>
              <w:t>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sz w:val="24"/>
              </w:rPr>
            </w:pPr>
            <w:r w:rsidRPr="002A33F5">
              <w:rPr>
                <w:rStyle w:val="aa"/>
                <w:rFonts w:ascii="Times New Roman" w:hAnsi="Times New Roman" w:cs="Times New Roman"/>
                <w:iCs w:val="0"/>
                <w:color w:val="auto"/>
                <w:szCs w:val="20"/>
              </w:rPr>
              <w:t>Английский алфавит (</w:t>
            </w:r>
            <w:r w:rsidRPr="002A33F5">
              <w:rPr>
                <w:rStyle w:val="aa"/>
                <w:rFonts w:ascii="Times New Roman" w:hAnsi="Times New Roman" w:cs="Times New Roman"/>
                <w:iCs w:val="0"/>
                <w:color w:val="auto"/>
                <w:szCs w:val="20"/>
                <w:lang w:val="en-US"/>
              </w:rPr>
              <w:t>IV</w:t>
            </w:r>
            <w:r w:rsidRPr="002A33F5">
              <w:rPr>
                <w:rStyle w:val="aa"/>
                <w:rFonts w:ascii="Times New Roman" w:hAnsi="Times New Roman" w:cs="Times New Roman"/>
                <w:iCs w:val="0"/>
                <w:color w:val="auto"/>
                <w:szCs w:val="20"/>
              </w:rPr>
              <w:t>)</w:t>
            </w:r>
            <w:r w:rsidRPr="002A33F5">
              <w:rPr>
                <w:rFonts w:ascii="Times New Roman" w:hAnsi="Times New Roman" w:cs="Times New Roman"/>
                <w:color w:val="auto"/>
              </w:rPr>
              <w:t>Повторение лексики, р</w:t>
            </w:r>
            <w:r w:rsidRPr="002A33F5">
              <w:rPr>
                <w:rFonts w:ascii="Times New Roman" w:hAnsi="Times New Roman" w:cs="Times New Roman"/>
                <w:bCs/>
                <w:color w:val="auto"/>
                <w:szCs w:val="24"/>
              </w:rPr>
              <w:t>азвитие навыков устной речи</w:t>
            </w:r>
          </w:p>
          <w:p w:rsidR="002A33F5" w:rsidRPr="002A33F5" w:rsidRDefault="002A33F5" w:rsidP="00FD5FCF">
            <w:pPr>
              <w:pStyle w:val="afa"/>
              <w:rPr>
                <w:rFonts w:ascii="Times New Roman" w:hAnsi="Times New Roman" w:cs="Times New Roman"/>
                <w:color w:val="auto"/>
                <w:sz w:val="24"/>
              </w:rPr>
            </w:pP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Отработка диалогов знакомства, приветствия и прощания, представление людей при знакомстве, повторение английского алфавита, чтение и написание слов с повторяемыми буквами алфавита, повторение элементарны выражений классно-урочного обихода.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письменной речи, индивидуальные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lang w:val="en-US"/>
              </w:rPr>
              <w:t>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Числительные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устной речи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Использование в речи имён и числительных, решение простых математических примеров и озвучивание результата..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Чтение и написание слов с повторяемыми буквами алфавита, повторение элементарных выражений классно-урочного обихода.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lang w:val="en-US"/>
              </w:rPr>
              <w:t>8</w:t>
            </w:r>
            <w:r w:rsidRPr="002A33F5">
              <w:rPr>
                <w:rFonts w:ascii="Times New Roman" w:hAnsi="Times New Roman" w:cs="Times New Roman"/>
                <w:color w:val="auto"/>
              </w:rPr>
              <w:t>/2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Внутрипредметный модуль. Страноведение. Школьная форма английских школьников.</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речи с использованием ЛЕ по теме «Одежда» и необходимыми речевыми клише.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речи с использованием ЛЕ по теме «Одежда» с опорой на речевые клише.</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Цвета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и устной речи.</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Повторение и употребление в речи названий цветов, чтение вопросов и ответы на них по картинке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письменной речи, индивидуальные карточки на разные цвета.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10</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Глаголы, места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устной речи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Команды на английском языке, ответы на вопросы, употребление в речи глаголов движения, предложных словосочетаний о месте действия, повелительные предложения.</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отрывка текста с извлечением необходимой информации. Развитие навыков устной речи - лексические обороты с модальными глаголами по образцу.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lang w:val="en-US"/>
              </w:rPr>
              <w:t>1</w:t>
            </w:r>
            <w:r w:rsidRPr="002A33F5">
              <w:rPr>
                <w:rFonts w:ascii="Times New Roman" w:hAnsi="Times New Roman" w:cs="Times New Roman"/>
                <w:color w:val="auto"/>
              </w:rPr>
              <w:t>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Школьные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принадлежности</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Классно-урочные выражения</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устной речи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 xml:space="preserve">Ведение диалога, используя грамматическую структуру </w:t>
            </w:r>
            <w:r w:rsidRPr="002A33F5">
              <w:rPr>
                <w:rFonts w:ascii="Times New Roman" w:hAnsi="Times New Roman" w:cs="Times New Roman"/>
                <w:i/>
                <w:color w:val="auto"/>
                <w:lang w:val="en-US"/>
              </w:rPr>
              <w:t>I</w:t>
            </w:r>
            <w:r w:rsidRPr="002A33F5">
              <w:rPr>
                <w:rFonts w:ascii="Times New Roman" w:hAnsi="Times New Roman" w:cs="Times New Roman"/>
                <w:i/>
                <w:color w:val="auto"/>
              </w:rPr>
              <w:t>’</w:t>
            </w:r>
            <w:r w:rsidRPr="002A33F5">
              <w:rPr>
                <w:rFonts w:ascii="Times New Roman" w:hAnsi="Times New Roman" w:cs="Times New Roman"/>
                <w:i/>
                <w:color w:val="auto"/>
                <w:lang w:val="en-US"/>
              </w:rPr>
              <w:t>vegot</w:t>
            </w:r>
            <w:r w:rsidRPr="002A33F5">
              <w:rPr>
                <w:rFonts w:ascii="Times New Roman" w:hAnsi="Times New Roman" w:cs="Times New Roman"/>
                <w:color w:val="auto"/>
              </w:rPr>
              <w:t>, использование выражений классно-урочного обихода, употребление в речи названия школьных принадлежностей.</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аудирования с опорой на текст.</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lang w:val="en-US"/>
              </w:rPr>
              <w:t>1</w:t>
            </w:r>
            <w:r w:rsidRPr="002A33F5">
              <w:rPr>
                <w:rFonts w:ascii="Times New Roman" w:hAnsi="Times New Roman" w:cs="Times New Roman"/>
                <w:color w:val="auto"/>
              </w:rPr>
              <w:t>2/3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Внутрипредметный модуль. Страноведение. Королева Елизавета </w:t>
            </w:r>
            <w:r w:rsidRPr="002A33F5">
              <w:rPr>
                <w:rFonts w:ascii="Times New Roman" w:hAnsi="Times New Roman" w:cs="Times New Roman"/>
                <w:color w:val="auto"/>
                <w:lang w:val="en-US"/>
              </w:rPr>
              <w:t>II</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аудирования, развитие монологической речи - ответы на вопросы по тексту с использованием  знаний страноведческого и культурологического характера.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аудирования с опорой на текст, развитие монологической речи - ответы на вопросы по тексту с использованием  знаний страноведческого и культурологического характера.</w:t>
            </w:r>
          </w:p>
        </w:tc>
      </w:tr>
      <w:tr w:rsidR="002A33F5" w:rsidRPr="0045415A"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вводного модуля.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модуля </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отрывка текста с извлечением необходимой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14/4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Внутрипредметный модуль. Страноведение. Английская детская литература.</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говорения, сообщения о Памеле Трэверс, автор «Мэри Поппинс, до свидания»</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по образцу.</w:t>
            </w:r>
          </w:p>
        </w:tc>
      </w:tr>
      <w:tr w:rsidR="002A33F5" w:rsidRPr="002A33F5"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lang w:val="en-US"/>
              </w:rPr>
            </w:pPr>
            <w:r w:rsidRPr="002A33F5">
              <w:rPr>
                <w:rFonts w:ascii="Times New Roman" w:hAnsi="Times New Roman" w:cs="Times New Roman"/>
                <w:b/>
                <w:color w:val="auto"/>
                <w:szCs w:val="20"/>
                <w:lang w:val="en-US"/>
              </w:rPr>
              <w:t>MODULE 1. School days (</w:t>
            </w:r>
            <w:r w:rsidRPr="002A33F5">
              <w:rPr>
                <w:rFonts w:ascii="Times New Roman" w:hAnsi="Times New Roman" w:cs="Times New Roman"/>
                <w:b/>
                <w:color w:val="auto"/>
                <w:szCs w:val="20"/>
              </w:rPr>
              <w:t>МОДУЛЬ</w:t>
            </w:r>
            <w:r w:rsidRPr="002A33F5">
              <w:rPr>
                <w:rFonts w:ascii="Times New Roman" w:hAnsi="Times New Roman" w:cs="Times New Roman"/>
                <w:b/>
                <w:color w:val="auto"/>
                <w:szCs w:val="20"/>
                <w:lang w:val="en-US"/>
              </w:rPr>
              <w:t xml:space="preserve"> 1.  </w:t>
            </w:r>
            <w:r w:rsidRPr="002A33F5">
              <w:rPr>
                <w:rFonts w:ascii="Times New Roman" w:hAnsi="Times New Roman" w:cs="Times New Roman"/>
                <w:b/>
                <w:color w:val="auto"/>
                <w:szCs w:val="20"/>
              </w:rPr>
              <w:t>Школьныедни</w:t>
            </w:r>
            <w:r w:rsidRPr="002A33F5">
              <w:rPr>
                <w:rFonts w:ascii="Times New Roman" w:hAnsi="Times New Roman" w:cs="Times New Roman"/>
                <w:b/>
                <w:color w:val="auto"/>
                <w:szCs w:val="20"/>
                <w:lang w:val="en-US"/>
              </w:rPr>
              <w:t>)</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rPr>
              <w:t>15</w:t>
            </w:r>
          </w:p>
          <w:p w:rsidR="002A33F5" w:rsidRPr="002A33F5" w:rsidRDefault="002A33F5" w:rsidP="00FD5FCF">
            <w:pPr>
              <w:pStyle w:val="afa"/>
              <w:rPr>
                <w:rFonts w:ascii="Times New Roman" w:hAnsi="Times New Roman" w:cs="Times New Roman"/>
                <w:color w:val="auto"/>
              </w:rPr>
            </w:pP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Школа !</w:t>
            </w:r>
          </w:p>
          <w:p w:rsidR="002A33F5" w:rsidRPr="002A33F5" w:rsidRDefault="002A33F5" w:rsidP="00FD5FCF">
            <w:pPr>
              <w:pStyle w:val="afa"/>
              <w:rPr>
                <w:rFonts w:ascii="Times New Roman" w:hAnsi="Times New Roman" w:cs="Times New Roman"/>
                <w:color w:val="auto"/>
              </w:rPr>
            </w:pPr>
            <w:r w:rsidRPr="002A33F5">
              <w:rPr>
                <w:rStyle w:val="aa"/>
                <w:rFonts w:ascii="Times New Roman" w:hAnsi="Times New Roman" w:cs="Times New Roman"/>
                <w:color w:val="auto"/>
              </w:rPr>
              <w:t>Снова в школу!</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Развитие навыков аудирования, чтения, говорения и письма по теме модуля </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Освоение новых лексических единиц по теме «Школа» во всех видах речевой деятельности, дифференцирование и употребление в речи формы неопределенного артикля a/an, ведение</w:t>
            </w:r>
            <w:r w:rsidRPr="002A33F5">
              <w:rPr>
                <w:rStyle w:val="aa"/>
                <w:rFonts w:ascii="Times New Roman" w:hAnsi="Times New Roman" w:cs="Times New Roman"/>
                <w:color w:val="auto"/>
              </w:rPr>
              <w:t>диалогов о написании слов,</w:t>
            </w:r>
            <w:r w:rsidRPr="002A33F5">
              <w:rPr>
                <w:rFonts w:ascii="Times New Roman" w:hAnsi="Times New Roman" w:cs="Times New Roman"/>
                <w:color w:val="auto"/>
              </w:rPr>
              <w:t xml:space="preserve">  небольшие письменные высказывания с опорой на образец.</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Отдельные письменные высказывания с опорой на образец.</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Повторение числительных 1-11 на основе карточек.</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16/5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Внутрипредметный модуль.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Школы в Англии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Составление </w:t>
            </w:r>
            <w:r w:rsidRPr="002A33F5">
              <w:rPr>
                <w:rStyle w:val="aa"/>
                <w:rFonts w:ascii="Times New Roman" w:hAnsi="Times New Roman" w:cs="Times New Roman"/>
                <w:color w:val="auto"/>
              </w:rPr>
              <w:t>монологического рассказа об учениках английской школы,</w:t>
            </w:r>
            <w:r w:rsidRPr="002A33F5">
              <w:rPr>
                <w:rFonts w:ascii="Times New Roman" w:hAnsi="Times New Roman" w:cs="Times New Roman"/>
                <w:color w:val="auto"/>
              </w:rPr>
              <w:t xml:space="preserve"> используя в речи новую лексику,  развитие навыков аудирования, чтения и письма.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отрывка по теме «</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17</w:t>
            </w:r>
          </w:p>
          <w:p w:rsidR="002A33F5" w:rsidRPr="002A33F5" w:rsidRDefault="002A33F5" w:rsidP="00FD5FCF">
            <w:pPr>
              <w:pStyle w:val="afa"/>
              <w:rPr>
                <w:rFonts w:ascii="Times New Roman" w:hAnsi="Times New Roman" w:cs="Times New Roman"/>
                <w:color w:val="auto"/>
              </w:rPr>
            </w:pPr>
          </w:p>
        </w:tc>
        <w:tc>
          <w:tcPr>
            <w:tcW w:w="3828" w:type="dxa"/>
            <w:gridSpan w:val="2"/>
            <w:shd w:val="clear" w:color="auto" w:fill="auto"/>
          </w:tcPr>
          <w:p w:rsidR="002A33F5" w:rsidRPr="002A33F5" w:rsidRDefault="002A33F5" w:rsidP="00FD5FCF">
            <w:pPr>
              <w:pStyle w:val="afa"/>
              <w:rPr>
                <w:rStyle w:val="aa"/>
                <w:rFonts w:ascii="Times New Roman" w:hAnsi="Times New Roman" w:cs="Times New Roman"/>
                <w:i w:val="0"/>
                <w:color w:val="auto"/>
              </w:rPr>
            </w:pPr>
            <w:r w:rsidRPr="002A33F5">
              <w:rPr>
                <w:rStyle w:val="aa"/>
                <w:rFonts w:ascii="Times New Roman" w:hAnsi="Times New Roman" w:cs="Times New Roman"/>
                <w:color w:val="auto"/>
              </w:rPr>
              <w:t xml:space="preserve">Любимые предметы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и письма</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Style w:val="aa"/>
                <w:rFonts w:ascii="Times New Roman" w:hAnsi="Times New Roman" w:cs="Times New Roman"/>
                <w:i w:val="0"/>
                <w:color w:val="auto"/>
              </w:rPr>
            </w:pPr>
            <w:r w:rsidRPr="002A33F5">
              <w:rPr>
                <w:rFonts w:ascii="Times New Roman" w:hAnsi="Times New Roman" w:cs="Times New Roman"/>
                <w:color w:val="auto"/>
              </w:rPr>
              <w:t xml:space="preserve">Навыки чтения, понимание текст с заданной информацией, составление орфографически грамотного письма, используя заглавные буквы, употребление в речи </w:t>
            </w:r>
            <w:r w:rsidRPr="002A33F5">
              <w:rPr>
                <w:rStyle w:val="aa"/>
                <w:rFonts w:ascii="Times New Roman" w:hAnsi="Times New Roman" w:cs="Times New Roman"/>
                <w:color w:val="auto"/>
              </w:rPr>
              <w:t>личных местоимений и глагола</w:t>
            </w:r>
          </w:p>
          <w:p w:rsidR="002A33F5" w:rsidRPr="002A33F5" w:rsidRDefault="002A33F5" w:rsidP="00FD5FCF">
            <w:pPr>
              <w:pStyle w:val="afa"/>
              <w:rPr>
                <w:rFonts w:ascii="Times New Roman" w:hAnsi="Times New Roman" w:cs="Times New Roman"/>
                <w:b/>
                <w:color w:val="auto"/>
              </w:rPr>
            </w:pPr>
            <w:r w:rsidRPr="002A33F5">
              <w:rPr>
                <w:rStyle w:val="aa"/>
                <w:rFonts w:ascii="Times New Roman" w:hAnsi="Times New Roman" w:cs="Times New Roman"/>
                <w:color w:val="auto"/>
                <w:lang w:val="en-US"/>
              </w:rPr>
              <w:t>t</w:t>
            </w:r>
            <w:r w:rsidRPr="002A33F5">
              <w:rPr>
                <w:rStyle w:val="aa"/>
                <w:rFonts w:ascii="Times New Roman" w:hAnsi="Times New Roman" w:cs="Times New Roman"/>
                <w:color w:val="auto"/>
              </w:rPr>
              <w:t>o be</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18</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Приветствия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Развитие навыков аудирования и диалогической речи </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Style w:val="aa"/>
                <w:rFonts w:ascii="Times New Roman" w:hAnsi="Times New Roman" w:cs="Times New Roman"/>
                <w:color w:val="auto"/>
              </w:rPr>
              <w:t xml:space="preserve">Диалоги этикетного характера, </w:t>
            </w:r>
            <w:r w:rsidRPr="002A33F5">
              <w:rPr>
                <w:rFonts w:ascii="Times New Roman" w:hAnsi="Times New Roman" w:cs="Times New Roman"/>
                <w:color w:val="auto"/>
              </w:rPr>
              <w:t>чтение и полное понимание содержание текста, восприятие на слух и выборочное понимание аудиотекстов, составление диалогов этикетного характера с учетом правил приветствия и прощания на английском языке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Составление простых диалогов на тему «Приветствие и прощание».</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19/6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Внутрипредметный модуль. Страноведение. Правила этикета.</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и диалогической речи на тему Правила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и диалогической речи на тему Правила этикета, составление предложений по образцу с использованием данных ЛЕ.</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20</w:t>
            </w:r>
          </w:p>
        </w:tc>
        <w:tc>
          <w:tcPr>
            <w:tcW w:w="3828" w:type="dxa"/>
            <w:gridSpan w:val="2"/>
            <w:shd w:val="clear" w:color="auto" w:fill="auto"/>
          </w:tcPr>
          <w:p w:rsidR="002A33F5" w:rsidRPr="002A33F5" w:rsidRDefault="002A33F5" w:rsidP="00FD5FCF">
            <w:pPr>
              <w:autoSpaceDE w:val="0"/>
              <w:autoSpaceDN w:val="0"/>
              <w:adjustRightInd w:val="0"/>
              <w:spacing w:after="0" w:line="240" w:lineRule="auto"/>
              <w:rPr>
                <w:rFonts w:ascii="Times New Roman" w:hAnsi="Times New Roman" w:cs="Times New Roman"/>
                <w:iCs/>
                <w:lang w:val="ru-RU"/>
              </w:rPr>
            </w:pPr>
            <w:r w:rsidRPr="002A33F5">
              <w:rPr>
                <w:rFonts w:ascii="Times New Roman" w:hAnsi="Times New Roman" w:cs="Times New Roman"/>
                <w:iCs/>
                <w:lang w:val="ru-RU"/>
              </w:rPr>
              <w:t xml:space="preserve">Организация способов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iCs/>
                <w:color w:val="auto"/>
              </w:rPr>
              <w:t xml:space="preserve">деятельности. Правила работы </w:t>
            </w:r>
            <w:r w:rsidRPr="002A33F5">
              <w:rPr>
                <w:rFonts w:ascii="Times New Roman" w:hAnsi="Times New Roman" w:cs="Times New Roman"/>
                <w:color w:val="auto"/>
              </w:rPr>
              <w:t xml:space="preserve"> в парах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аудирования и диалогической речи</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Представление  устно правил совместной работы (работа в группах/парах), восприятие на слух и выборочное понимание аудиотекстов, чтение и понимание содержания плаката,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употребление в речи новых ЛЕ по теме,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написание глаголов в нужной грамматической форме.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Работа с карточками по теме, понимание текста. Закрепление лексико-грамматического материала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1.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2</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1</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22/7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Внутрипредметный модуль. Страноведение. Досуг: увлечения английских школьников.</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Чтение диалогов с извлечением основной информации. Выделение речевых клише в разговоре. </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диалогов.</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23/8.</w:t>
            </w:r>
          </w:p>
          <w:p w:rsidR="002A33F5" w:rsidRPr="002A33F5" w:rsidRDefault="002A33F5" w:rsidP="00FD5FCF">
            <w:pPr>
              <w:pStyle w:val="afa"/>
              <w:rPr>
                <w:rFonts w:ascii="Times New Roman" w:hAnsi="Times New Roman" w:cs="Times New Roman"/>
                <w:color w:val="auto"/>
              </w:rPr>
            </w:pP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Внутрипредметный модуль.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Школьная жизнь в России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Краткое устное сообщение на основе прочитанного текста, обсуждение и составление заметки для журнала о школьной жизни в России</w:t>
            </w:r>
            <w:r w:rsidRPr="002A33F5">
              <w:rPr>
                <w:rFonts w:ascii="Times New Roman" w:hAnsi="Times New Roman" w:cs="Times New Roman"/>
                <w:color w:val="auto"/>
                <w:sz w:val="20"/>
                <w:szCs w:val="20"/>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отрывка по теме «Школьная жизнь в России».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Домашнее чтение.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Книга для чтения. «Джек и бобовое зернышко»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Эпизод 1-2</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с.8-10</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Прогнозирование содержания текста, нахождение в тексте нужной информации, распознавание и употребление в речи изученных лексических единиц.</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tc>
      </w:tr>
      <w:tr w:rsidR="002A33F5" w:rsidRPr="002A33F5"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rPr>
            </w:pPr>
            <w:r w:rsidRPr="002A33F5">
              <w:rPr>
                <w:rFonts w:ascii="Times New Roman" w:hAnsi="Times New Roman" w:cs="Times New Roman"/>
                <w:b/>
                <w:color w:val="auto"/>
                <w:szCs w:val="20"/>
                <w:lang w:val="en-US"/>
              </w:rPr>
              <w:t>MODULE</w:t>
            </w:r>
            <w:r w:rsidRPr="002A33F5">
              <w:rPr>
                <w:rFonts w:ascii="Times New Roman" w:hAnsi="Times New Roman" w:cs="Times New Roman"/>
                <w:b/>
                <w:color w:val="auto"/>
                <w:szCs w:val="20"/>
              </w:rPr>
              <w:t xml:space="preserve"> 2. </w:t>
            </w:r>
            <w:r w:rsidRPr="002A33F5">
              <w:rPr>
                <w:rFonts w:ascii="Times New Roman" w:hAnsi="Times New Roman" w:cs="Times New Roman"/>
                <w:b/>
                <w:color w:val="auto"/>
                <w:szCs w:val="20"/>
                <w:lang w:val="en-US"/>
              </w:rPr>
              <w:t>That</w:t>
            </w:r>
            <w:r w:rsidRPr="002A33F5">
              <w:rPr>
                <w:rFonts w:ascii="Times New Roman" w:hAnsi="Times New Roman" w:cs="Times New Roman"/>
                <w:b/>
                <w:color w:val="auto"/>
                <w:szCs w:val="20"/>
              </w:rPr>
              <w:t>’</w:t>
            </w:r>
            <w:r w:rsidRPr="002A33F5">
              <w:rPr>
                <w:rFonts w:ascii="Times New Roman" w:hAnsi="Times New Roman" w:cs="Times New Roman"/>
                <w:b/>
                <w:color w:val="auto"/>
                <w:szCs w:val="20"/>
                <w:lang w:val="en-US"/>
              </w:rPr>
              <w:t>sme</w:t>
            </w:r>
            <w:r w:rsidRPr="002A33F5">
              <w:rPr>
                <w:rFonts w:ascii="Times New Roman" w:hAnsi="Times New Roman" w:cs="Times New Roman"/>
                <w:b/>
                <w:color w:val="auto"/>
                <w:szCs w:val="20"/>
              </w:rPr>
              <w:t xml:space="preserve"> (МОДУЛЬ 2. Это я)- 9 часов</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«Страны и национальности»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Я из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речи и аудирования</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 xml:space="preserve">Представление связного монологического высказывания на основе прочитанного, </w:t>
            </w:r>
          </w:p>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употребление в речи новых ЛЕ по теме,</w:t>
            </w:r>
          </w:p>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правильное употребление в речи глагола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lang w:val="en-US"/>
              </w:rPr>
              <w:t>tohave</w:t>
            </w:r>
            <w:r w:rsidRPr="002A33F5">
              <w:rPr>
                <w:rFonts w:ascii="Times New Roman" w:hAnsi="Times New Roman" w:cs="Times New Roman"/>
                <w:color w:val="auto"/>
                <w:w w:val="0"/>
              </w:rPr>
              <w:t>, чтение и понимание аутентичных текстов, восприятие на слух и выборочное понимание аудиотекстов.</w:t>
            </w:r>
            <w:r w:rsidRPr="002A33F5">
              <w:rPr>
                <w:rFonts w:ascii="Times New Roman" w:hAnsi="Times New Roman" w:cs="Times New Roman"/>
                <w:color w:val="auto"/>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Простые сообщения о себе на основе прочитанных упражнений.</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Мои вещи</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w w:val="0"/>
              </w:rPr>
              <w:t>Диалоги</w:t>
            </w:r>
            <w:r w:rsidRPr="002A33F5">
              <w:rPr>
                <w:rFonts w:ascii="Times New Roman" w:hAnsi="Times New Roman" w:cs="Times New Roman"/>
                <w:color w:val="auto"/>
              </w:rPr>
              <w:t xml:space="preserve"> и микромонологи,</w:t>
            </w:r>
            <w:r w:rsidRPr="002A33F5">
              <w:rPr>
                <w:rFonts w:ascii="Times New Roman" w:hAnsi="Times New Roman" w:cs="Times New Roman"/>
                <w:color w:val="auto"/>
                <w:w w:val="0"/>
              </w:rPr>
              <w:t xml:space="preserve"> составление списка подарков, употребление в речи новых ЛЕ по теме, правильное употребление в речи указательных местоимений, чтение и полное понимание содержания текста, восприятие на слух и выборочное понимание аудиотекста, </w:t>
            </w:r>
            <w:r w:rsidRPr="002A33F5">
              <w:rPr>
                <w:rFonts w:ascii="Times New Roman" w:hAnsi="Times New Roman" w:cs="Times New Roman"/>
                <w:color w:val="auto"/>
              </w:rPr>
              <w:t>отработка правил чтения</w:t>
            </w:r>
            <w:r w:rsidRPr="002A33F5">
              <w:rPr>
                <w:rFonts w:ascii="Times New Roman" w:hAnsi="Times New Roman" w:cs="Times New Roman"/>
                <w:bCs/>
                <w:iCs/>
                <w:color w:val="auto"/>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письменной речи - Закрепление лексико-грамматического материала, карточки.</w:t>
            </w:r>
          </w:p>
        </w:tc>
      </w:tr>
      <w:tr w:rsidR="002A33F5" w:rsidRPr="0045415A"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Моя коллекция</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Составление монолога о своей коллекции, употребление в речи новых ЛЕ по теме,</w:t>
            </w:r>
          </w:p>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извлечение необходимой информации из прочитанного текста,</w:t>
            </w:r>
          </w:p>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w w:val="0"/>
              </w:rPr>
              <w:t>восприятие на слух и выборочное понимание аудиотекстов, короткое сообщение о своей коллекции.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Закрепление новых ЛЕ по теме, выборочное чтение с пониманием текста. </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28/9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Сувениры из Великобритании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Покупка сувениров</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устной речи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Представление монологического высказывания на основе прочитанного, употребление в речи новых ЛЕ по теме,</w:t>
            </w:r>
          </w:p>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w w:val="0"/>
              </w:rPr>
              <w:t>восприятие на слух и выборочное понимание аудиотекста, оформление постера, устная презентация постера перед классом. Диалог этикетного характера.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Простые высказывания по теме. Контроль сформированности навыков правильного употребления лексики</w:t>
            </w:r>
          </w:p>
        </w:tc>
      </w:tr>
      <w:tr w:rsidR="002A33F5" w:rsidRPr="0045415A"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rPr>
              <w:t>29/10</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Наша страна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w:t>
            </w:r>
            <w:r w:rsidRPr="002A33F5">
              <w:rPr>
                <w:rFonts w:ascii="Times New Roman" w:hAnsi="Times New Roman" w:cs="Times New Roman"/>
                <w:color w:val="auto"/>
                <w:lang w:val="en-US"/>
              </w:rPr>
              <w:t>SponR</w:t>
            </w:r>
            <w:r w:rsidRPr="002A33F5">
              <w:rPr>
                <w:rFonts w:ascii="Times New Roman" w:hAnsi="Times New Roman" w:cs="Times New Roman"/>
                <w:color w:val="auto"/>
              </w:rPr>
              <w:t xml:space="preserve"> с. 4)</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w w:val="0"/>
              </w:rPr>
              <w:t>Представление монолога -высказывания на основе прочитанного, чтение и полное понимание содержания текста, составление резюме на основе текста.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Работа с новыми ЛЕ, развитие навыков письменной речи -</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rPr>
              <w:t>30.</w:t>
            </w:r>
          </w:p>
          <w:p w:rsidR="002A33F5" w:rsidRPr="002A33F5" w:rsidRDefault="002A33F5" w:rsidP="00FD5FCF">
            <w:pPr>
              <w:pStyle w:val="afa"/>
              <w:rPr>
                <w:rFonts w:ascii="Times New Roman" w:hAnsi="Times New Roman" w:cs="Times New Roman"/>
                <w:color w:val="auto"/>
                <w:lang w:val="en-US"/>
              </w:rPr>
            </w:pP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Англоговорящие страны</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речи и чтения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Представление монологического высказывания,</w:t>
            </w:r>
            <w:r w:rsidRPr="002A33F5">
              <w:rPr>
                <w:rFonts w:ascii="Times New Roman" w:hAnsi="Times New Roman" w:cs="Times New Roman"/>
                <w:color w:val="auto"/>
              </w:rPr>
              <w:t xml:space="preserve"> работав группах/парах, </w:t>
            </w:r>
            <w:r w:rsidRPr="002A33F5">
              <w:rPr>
                <w:rFonts w:ascii="Times New Roman" w:hAnsi="Times New Roman" w:cs="Times New Roman"/>
                <w:color w:val="auto"/>
                <w:w w:val="0"/>
              </w:rPr>
              <w:t>употребление в речи новых ЛЕ по теме, чтение и понимание содержания карты.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Совершенствование навыков монологической речи с использованием </w:t>
            </w:r>
            <w:r w:rsidRPr="002A33F5">
              <w:rPr>
                <w:rFonts w:ascii="Times New Roman" w:hAnsi="Times New Roman" w:cs="Times New Roman"/>
                <w:color w:val="auto"/>
                <w:w w:val="0"/>
              </w:rPr>
              <w:t>новых ЛЕ по теме</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2.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3</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2</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32/11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Внутрипредметный модуль. Страноведение. Праздники в Англии. </w:t>
            </w:r>
            <w:r w:rsidRPr="002A33F5">
              <w:rPr>
                <w:rFonts w:ascii="Times New Roman" w:hAnsi="Times New Roman" w:cs="Times New Roman"/>
                <w:color w:val="auto"/>
                <w:lang w:val="en-US"/>
              </w:rPr>
              <w:t>AppleDay</w:t>
            </w:r>
            <w:r w:rsidRPr="002A33F5">
              <w:rPr>
                <w:rFonts w:ascii="Times New Roman" w:hAnsi="Times New Roman" w:cs="Times New Roman"/>
                <w:color w:val="auto"/>
              </w:rPr>
              <w:t xml:space="preserve"> – 21 октября.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аудирования, введение знаний культурологического характера.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аудирования с опорой на текст.</w:t>
            </w:r>
          </w:p>
        </w:tc>
      </w:tr>
      <w:tr w:rsidR="002A33F5" w:rsidRPr="0045415A"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rPr>
            </w:pPr>
            <w:r w:rsidRPr="002A33F5">
              <w:rPr>
                <w:rFonts w:ascii="Times New Roman" w:hAnsi="Times New Roman" w:cs="Times New Roman"/>
                <w:b/>
                <w:color w:val="auto"/>
                <w:szCs w:val="20"/>
                <w:lang w:val="en-US"/>
              </w:rPr>
              <w:t>MODULE 3. My home, my castle (</w:t>
            </w:r>
            <w:r w:rsidRPr="002A33F5">
              <w:rPr>
                <w:rFonts w:ascii="Times New Roman" w:hAnsi="Times New Roman" w:cs="Times New Roman"/>
                <w:b/>
                <w:color w:val="auto"/>
                <w:szCs w:val="20"/>
              </w:rPr>
              <w:t>МОДУЛЬ</w:t>
            </w:r>
            <w:r w:rsidRPr="002A33F5">
              <w:rPr>
                <w:rFonts w:ascii="Times New Roman" w:hAnsi="Times New Roman" w:cs="Times New Roman"/>
                <w:b/>
                <w:color w:val="auto"/>
                <w:szCs w:val="20"/>
                <w:lang w:val="en-US"/>
              </w:rPr>
              <w:t xml:space="preserve"> 3. </w:t>
            </w:r>
            <w:r w:rsidRPr="002A33F5">
              <w:rPr>
                <w:rFonts w:ascii="Times New Roman" w:hAnsi="Times New Roman" w:cs="Times New Roman"/>
                <w:b/>
                <w:color w:val="auto"/>
                <w:szCs w:val="20"/>
              </w:rPr>
              <w:t>Мой дом – моя крепость)– 8 часов</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Дома</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 xml:space="preserve">Описывают свой дом по плану на основе прочитанного текста, </w:t>
            </w:r>
            <w:r w:rsidRPr="002A33F5">
              <w:rPr>
                <w:rFonts w:ascii="Times New Roman" w:hAnsi="Times New Roman" w:cs="Times New Roman"/>
                <w:color w:val="auto"/>
                <w:w w:val="0"/>
              </w:rPr>
              <w:t>употребляют в речи новые ЛЕ по теме, правильно употребляют в речи порядковые числительные, читают и полностью понимают содержание текста, воспринимают на слух и выборочно понимают аудиотексты.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Усвоение новой лексики по теме дом.</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Повторение порядковых числительных</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 новосельем!</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Моя комната</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Ведут диалог о новой квартире</w:t>
            </w:r>
            <w:r w:rsidRPr="002A33F5">
              <w:rPr>
                <w:rFonts w:ascii="Times New Roman" w:hAnsi="Times New Roman" w:cs="Times New Roman"/>
                <w:color w:val="auto"/>
              </w:rPr>
              <w:t xml:space="preserve">, </w:t>
            </w:r>
            <w:r w:rsidRPr="002A33F5">
              <w:rPr>
                <w:rFonts w:ascii="Times New Roman" w:hAnsi="Times New Roman" w:cs="Times New Roman"/>
                <w:color w:val="auto"/>
                <w:w w:val="0"/>
              </w:rPr>
              <w:t xml:space="preserve">описывают свою комнату и употребляют в речи новые ЛЕ по теме, правильно употребляют в речи местоимения, читают и полностью понимают содержание текста, воспринимают на слух и выборочно понимают аудиотексты. </w:t>
            </w:r>
          </w:p>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Активизация новых лексических единиц по теме «Квартира»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35/12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Внутрипредметный модуль. Страноведение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Типичный английский дом </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w w:val="0"/>
              </w:rPr>
              <w:t>Представляют монологическое высказывание, составляют план-схему дома, употребляют в речи новые ЛЕ по теме, читают и полностью понимают содержание текста, воспринимают на слух и выборочно понимают аудиотексты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аудирования с опорой на текст</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36/13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Внутрипредметный модуль. Страноведение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Дома в России</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w:t>
            </w:r>
            <w:r w:rsidRPr="002A33F5">
              <w:rPr>
                <w:rFonts w:ascii="Times New Roman" w:hAnsi="Times New Roman" w:cs="Times New Roman"/>
                <w:color w:val="auto"/>
                <w:lang w:val="en-US"/>
              </w:rPr>
              <w:t>SponR</w:t>
            </w:r>
            <w:r w:rsidRPr="002A33F5">
              <w:rPr>
                <w:rFonts w:ascii="Times New Roman" w:hAnsi="Times New Roman" w:cs="Times New Roman"/>
                <w:color w:val="auto"/>
              </w:rPr>
              <w:t xml:space="preserve"> с. 5)</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w w:val="0"/>
              </w:rPr>
              <w:t>Представляют монологическое высказывание на основе прочитанного, составляют заметку для журнала, читают и полностью понимают содержание текста.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содержания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Осмотр дома</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Ведут диалог этикетного характера, употребляют в речи новые ЛЕ по теме,</w:t>
            </w:r>
          </w:p>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w w:val="0"/>
              </w:rPr>
              <w:t>читают и полностью понимают содержание текста, воспринимают на слух и выборочно понимают аудиотексты.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Усвоение ЛЕ по теме «Дом» на основе карточек.</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38</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Памятники культуры</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Тадж-Махал</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Представляют монологическое высказывание, делают презентацию известного здания, употребляют в речи новые ЛЕ по теме, читают и полностью понимают содержание текста, воспринимают на слух и выборочно понимают аудиотексты</w:t>
            </w:r>
            <w:r w:rsidRPr="002A33F5">
              <w:rPr>
                <w:rFonts w:ascii="Times New Roman" w:hAnsi="Times New Roman" w:cs="Times New Roman"/>
                <w:bCs/>
                <w:iCs/>
                <w:color w:val="auto"/>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содержания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3.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4</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3</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40</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Домашнее чтение.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Книга для чтения. «Джек и бобовое зернышко» Эпизод 3-4</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 12-15</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Прогнозируют содержание текста, находят в тексте нужную информацию, распознают и употребляют в речи изученные лексические единицы.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tc>
      </w:tr>
      <w:tr w:rsidR="002A33F5" w:rsidRPr="002A33F5"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lang w:val="en-US"/>
              </w:rPr>
            </w:pPr>
            <w:r w:rsidRPr="002A33F5">
              <w:rPr>
                <w:rFonts w:ascii="Times New Roman" w:hAnsi="Times New Roman" w:cs="Times New Roman"/>
                <w:b/>
                <w:color w:val="auto"/>
                <w:lang w:val="en-US"/>
              </w:rPr>
              <w:t>MODULE 4. Family ties (</w:t>
            </w:r>
            <w:r w:rsidRPr="002A33F5">
              <w:rPr>
                <w:rFonts w:ascii="Times New Roman" w:hAnsi="Times New Roman" w:cs="Times New Roman"/>
                <w:b/>
                <w:color w:val="auto"/>
              </w:rPr>
              <w:t>МОДУЛЬ</w:t>
            </w:r>
            <w:r w:rsidRPr="002A33F5">
              <w:rPr>
                <w:rFonts w:ascii="Times New Roman" w:hAnsi="Times New Roman" w:cs="Times New Roman"/>
                <w:b/>
                <w:color w:val="auto"/>
                <w:lang w:val="en-US"/>
              </w:rPr>
              <w:t xml:space="preserve"> 4. </w:t>
            </w:r>
            <w:r w:rsidRPr="002A33F5">
              <w:rPr>
                <w:rFonts w:ascii="Times New Roman" w:hAnsi="Times New Roman" w:cs="Times New Roman"/>
                <w:b/>
                <w:color w:val="auto"/>
              </w:rPr>
              <w:t>Семейныеузы</w:t>
            </w:r>
            <w:r w:rsidRPr="002A33F5">
              <w:rPr>
                <w:rFonts w:ascii="Times New Roman" w:hAnsi="Times New Roman" w:cs="Times New Roman"/>
                <w:b/>
                <w:color w:val="auto"/>
                <w:lang w:val="en-US"/>
              </w:rPr>
              <w:t>)</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Моя семья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bCs/>
                <w:iCs/>
                <w:color w:val="auto"/>
              </w:rPr>
            </w:pPr>
            <w:r w:rsidRPr="002A33F5">
              <w:rPr>
                <w:rFonts w:ascii="Times New Roman" w:hAnsi="Times New Roman" w:cs="Times New Roman"/>
                <w:color w:val="auto"/>
                <w:w w:val="0"/>
              </w:rPr>
              <w:t>Осваивают и употребляют в речи новые ЛЕ по теме, правильно употребляют в речи глагол и местоимения, читают и понимают аутентичные тексты, воспринимают на слух и выборочно понимают аудиотексты</w:t>
            </w:r>
            <w:r w:rsidRPr="002A33F5">
              <w:rPr>
                <w:rFonts w:ascii="Times New Roman" w:hAnsi="Times New Roman" w:cs="Times New Roman"/>
                <w:color w:val="auto"/>
              </w:rPr>
              <w:t>,</w:t>
            </w:r>
            <w:r w:rsidRPr="002A33F5">
              <w:rPr>
                <w:rFonts w:ascii="Times New Roman" w:hAnsi="Times New Roman" w:cs="Times New Roman"/>
                <w:color w:val="auto"/>
                <w:w w:val="0"/>
              </w:rPr>
              <w:t xml:space="preserve"> ведут диалог-расспрос, </w:t>
            </w:r>
            <w:r w:rsidRPr="002A33F5">
              <w:rPr>
                <w:rFonts w:ascii="Times New Roman" w:hAnsi="Times New Roman" w:cs="Times New Roman"/>
                <w:color w:val="auto"/>
              </w:rPr>
              <w:t xml:space="preserve">составляют дневник о своей семье. </w:t>
            </w:r>
          </w:p>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содержания текста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Усвоение глагола </w:t>
            </w:r>
            <w:r w:rsidRPr="002A33F5">
              <w:rPr>
                <w:rFonts w:ascii="Times New Roman" w:hAnsi="Times New Roman" w:cs="Times New Roman"/>
                <w:i/>
                <w:color w:val="auto"/>
                <w:w w:val="0"/>
                <w:lang w:val="en-US"/>
              </w:rPr>
              <w:t>can</w:t>
            </w:r>
            <w:r w:rsidRPr="002A33F5">
              <w:rPr>
                <w:rFonts w:ascii="Times New Roman" w:hAnsi="Times New Roman" w:cs="Times New Roman"/>
                <w:color w:val="auto"/>
              </w:rPr>
              <w:t xml:space="preserve"> на основе карточек.</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Кто есть кто?</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Употребляют в речи новые ЛЕ по теме,</w:t>
            </w:r>
          </w:p>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правильно употребляют в речи притяжательный падеж и повелительное наклонение, читают и полностью понимают содержание текста, воспринимают на слух и выборочно понимают аудиотексты, составляют письменный текст-описание внешности друга.</w:t>
            </w:r>
          </w:p>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содержания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43/14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Американские «телесемьи»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Представляют монологическое высказывание, оформляют постер,  употребляют в речи новые ЛЕ по теме, читают, извлекают необходимую информацию из текста.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содержания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Знаменитые люди</w:t>
            </w:r>
          </w:p>
          <w:p w:rsidR="002A33F5" w:rsidRPr="002A33F5" w:rsidRDefault="002A33F5" w:rsidP="00FD5FCF">
            <w:pPr>
              <w:pStyle w:val="afa"/>
              <w:rPr>
                <w:rFonts w:ascii="Times New Roman" w:hAnsi="Times New Roman" w:cs="Times New Roman"/>
                <w:color w:val="auto"/>
                <w:lang w:val="en-US"/>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Ведут диалог</w:t>
            </w:r>
            <w:r w:rsidRPr="002A33F5">
              <w:rPr>
                <w:rFonts w:ascii="Times New Roman" w:hAnsi="Times New Roman" w:cs="Times New Roman"/>
                <w:color w:val="auto"/>
              </w:rPr>
              <w:t xml:space="preserve"> и микромонолог,</w:t>
            </w:r>
            <w:r w:rsidRPr="002A33F5">
              <w:rPr>
                <w:rFonts w:ascii="Times New Roman" w:hAnsi="Times New Roman" w:cs="Times New Roman"/>
                <w:color w:val="auto"/>
                <w:w w:val="0"/>
              </w:rPr>
              <w:t xml:space="preserve"> употребляют в речи новые ЛЕ по теме,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читают и извлекать информацию</w:t>
            </w:r>
            <w:r w:rsidRPr="002A33F5">
              <w:rPr>
                <w:rFonts w:ascii="Times New Roman" w:hAnsi="Times New Roman" w:cs="Times New Roman"/>
                <w:color w:val="auto"/>
              </w:rPr>
              <w:t>,</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воспринимают на слух и выборочно понимают аудиотексты, пишут резюме о своем кумире.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Описание людей</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Моя семья</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Ведут диалог-расспрос,</w:t>
            </w:r>
            <w:r w:rsidRPr="002A33F5">
              <w:rPr>
                <w:rFonts w:ascii="Times New Roman" w:hAnsi="Times New Roman" w:cs="Times New Roman"/>
                <w:color w:val="auto"/>
              </w:rPr>
              <w:t xml:space="preserve"> монолог – описание человека по картинке, </w:t>
            </w:r>
            <w:r w:rsidRPr="002A33F5">
              <w:rPr>
                <w:rFonts w:ascii="Times New Roman" w:hAnsi="Times New Roman" w:cs="Times New Roman"/>
                <w:color w:val="auto"/>
                <w:w w:val="0"/>
              </w:rPr>
              <w:t>читают и полностью понимают содержание текста, воспринимают на слух и выборочно понимают аудиотексты</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П</w:t>
            </w:r>
            <w:r w:rsidRPr="002A33F5">
              <w:rPr>
                <w:rFonts w:ascii="Times New Roman" w:hAnsi="Times New Roman" w:cs="Times New Roman"/>
                <w:color w:val="auto"/>
              </w:rPr>
              <w:t>ишут краткое сообщение  о своей семье по образцу.</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Усвоение ЛЕ по теме «Описание людей» на основе карточек.</w:t>
            </w:r>
          </w:p>
        </w:tc>
      </w:tr>
      <w:tr w:rsidR="002A33F5" w:rsidRPr="0045415A"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46/15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Хобби</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(Spon R с. 6)</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Представляют монологическое высказывание на основе прочитанного, читают и полностью понимают содержание текста, пишут статью для журнала.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Чтение отрывка текста с извлечением необходимой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rPr>
              <w:t>47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4.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5</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4</w:t>
            </w:r>
          </w:p>
        </w:tc>
      </w:tr>
      <w:tr w:rsidR="002A33F5" w:rsidRPr="0045415A"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rPr>
            </w:pPr>
            <w:r w:rsidRPr="002A33F5">
              <w:rPr>
                <w:rFonts w:ascii="Times New Roman" w:hAnsi="Times New Roman" w:cs="Times New Roman"/>
                <w:b/>
                <w:color w:val="auto"/>
                <w:sz w:val="20"/>
                <w:szCs w:val="20"/>
                <w:lang w:val="en-US"/>
              </w:rPr>
              <w:t>MODULE</w:t>
            </w:r>
            <w:r w:rsidRPr="002A33F5">
              <w:rPr>
                <w:rFonts w:ascii="Times New Roman" w:hAnsi="Times New Roman" w:cs="Times New Roman"/>
                <w:b/>
                <w:color w:val="auto"/>
                <w:sz w:val="20"/>
                <w:szCs w:val="20"/>
              </w:rPr>
              <w:t xml:space="preserve"> 5. </w:t>
            </w:r>
            <w:r w:rsidRPr="002A33F5">
              <w:rPr>
                <w:rFonts w:ascii="Times New Roman" w:hAnsi="Times New Roman" w:cs="Times New Roman"/>
                <w:b/>
                <w:color w:val="auto"/>
                <w:sz w:val="20"/>
                <w:szCs w:val="20"/>
                <w:lang w:val="en-US"/>
              </w:rPr>
              <w:t>Worldanimals</w:t>
            </w:r>
            <w:r w:rsidRPr="002A33F5">
              <w:rPr>
                <w:rFonts w:ascii="Times New Roman" w:hAnsi="Times New Roman" w:cs="Times New Roman"/>
                <w:b/>
                <w:color w:val="auto"/>
                <w:sz w:val="20"/>
                <w:szCs w:val="20"/>
              </w:rPr>
              <w:t xml:space="preserve"> (МОДУЛЬ 5. Животные со всего света)</w:t>
            </w:r>
          </w:p>
          <w:p w:rsidR="002A33F5" w:rsidRPr="002A33F5" w:rsidRDefault="002A33F5" w:rsidP="00FD5FCF">
            <w:pPr>
              <w:pStyle w:val="afa"/>
              <w:rPr>
                <w:rFonts w:ascii="Times New Roman" w:hAnsi="Times New Roman" w:cs="Times New Roman"/>
                <w:color w:val="auto"/>
              </w:rPr>
            </w:pP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48</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Удивительные создания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Читают и понимают аутентичные тексты, употребляют в речи новые ЛЕ по теме, составляют устное монологическое сообщение на основе прочитанного текста, создают плакат о животных своей страны.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содержания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49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 зоопарке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Ведут диалог-расспрос, употребляют в речи новые ЛЕ по теме, прогнозируют содержание текста, правильно употребляют в речи глаголы в настоящем простом времени – вопросительные и отрицательные предложения, составляют описание животного.</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Усвоение ЛЕ по теме «Животные», упражнения на употребление глаголов  </w:t>
            </w:r>
            <w:r w:rsidRPr="002A33F5">
              <w:rPr>
                <w:rFonts w:ascii="Times New Roman" w:hAnsi="Times New Roman" w:cs="Times New Roman"/>
                <w:color w:val="auto"/>
                <w:w w:val="0"/>
              </w:rPr>
              <w:t>в настоящем простом времени</w:t>
            </w:r>
            <w:r w:rsidRPr="002A33F5">
              <w:rPr>
                <w:rFonts w:ascii="Times New Roman" w:hAnsi="Times New Roman" w:cs="Times New Roman"/>
                <w:color w:val="auto"/>
              </w:rPr>
              <w:t>.</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50</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Мой питомец</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Ведут диалог-расспрос, правильно употребляют в речи глаголы в настоящем простом времени, составляют письменное описание животного для форума в интернете.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Закрепление новых ЛЕ на основе карточек</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51/16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Животные в России</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w:t>
            </w:r>
            <w:r w:rsidRPr="002A33F5">
              <w:rPr>
                <w:rFonts w:ascii="Times New Roman" w:hAnsi="Times New Roman" w:cs="Times New Roman"/>
                <w:color w:val="auto"/>
                <w:lang w:val="en-US"/>
              </w:rPr>
              <w:t>SponR</w:t>
            </w:r>
            <w:r w:rsidRPr="002A33F5">
              <w:rPr>
                <w:rFonts w:ascii="Times New Roman" w:hAnsi="Times New Roman" w:cs="Times New Roman"/>
                <w:color w:val="auto"/>
              </w:rPr>
              <w:t xml:space="preserve"> с. 7)</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Представляют монологическое высказывание на основе прочитанного, читают и полностью понимают содержание текста, составляют письменное резюме о животном родного края.</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и аудирования с извлечением необходимой информации с опорой на текст.</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Пушистые друзья</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Ведут диалог-расспрос, употребляют в речи новые ЛЕ по теме, воспринимают на слух и выборочно понимают аудиотексты, составляют письменное резюме о животном родного края.</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Закрепление новых ЛЕ на основе карточек</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Посещение ветеринарной</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клиники</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w w:val="0"/>
              </w:rPr>
            </w:pPr>
            <w:r w:rsidRPr="002A33F5">
              <w:rPr>
                <w:rFonts w:ascii="Times New Roman" w:hAnsi="Times New Roman" w:cs="Times New Roman"/>
                <w:color w:val="auto"/>
                <w:w w:val="0"/>
              </w:rPr>
              <w:t>Ведут диалог-расспрос,  употребляют в речи новые ЛЕ по теме, читают и полностью понимают содержание текста, извлекают необходимую информацию из текста,  воспринимают на слух и выборочно понимают аудиотексты.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с опорой на диалог.</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54/17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 рамках образовательной программы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«Всё о насекомых!»</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w w:val="0"/>
              </w:rPr>
              <w:t>Представляют монологическое высказывание на основе прочитанного, р</w:t>
            </w:r>
            <w:r w:rsidRPr="002A33F5">
              <w:rPr>
                <w:rFonts w:ascii="Times New Roman" w:hAnsi="Times New Roman" w:cs="Times New Roman"/>
                <w:color w:val="auto"/>
              </w:rPr>
              <w:t xml:space="preserve">аботают в группах/парах, </w:t>
            </w:r>
            <w:r w:rsidRPr="002A33F5">
              <w:rPr>
                <w:rFonts w:ascii="Times New Roman" w:hAnsi="Times New Roman" w:cs="Times New Roman"/>
                <w:color w:val="auto"/>
                <w:w w:val="0"/>
              </w:rPr>
              <w:t>употребляют в речи новые ЛЕ по теме, читают и понимают текст, извлекают необходимую информацию, выполняют мини-проект о насекомых.</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письменной речи по теме, индивидуальные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5.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6</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5</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Домашнее чтение.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Книга для чтения. «Джек и бобовое зернышко» Эпизод 5-6</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 16-18</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Прогнозируют содержание текста, находят в тексте нужную информацию, распознают и употребляют в речи изученные лексические единицы.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tc>
      </w:tr>
      <w:tr w:rsidR="002A33F5" w:rsidRPr="0045415A"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rPr>
            </w:pPr>
            <w:r w:rsidRPr="002A33F5">
              <w:rPr>
                <w:rFonts w:ascii="Times New Roman" w:hAnsi="Times New Roman" w:cs="Times New Roman"/>
                <w:color w:val="auto"/>
              </w:rPr>
              <w:t>.</w:t>
            </w:r>
            <w:r w:rsidRPr="002A33F5">
              <w:rPr>
                <w:rFonts w:ascii="Times New Roman" w:hAnsi="Times New Roman" w:cs="Times New Roman"/>
                <w:b/>
                <w:color w:val="auto"/>
                <w:sz w:val="20"/>
                <w:szCs w:val="20"/>
              </w:rPr>
              <w:t xml:space="preserve"> </w:t>
            </w:r>
            <w:r w:rsidRPr="002A33F5">
              <w:rPr>
                <w:rFonts w:ascii="Times New Roman" w:hAnsi="Times New Roman" w:cs="Times New Roman"/>
                <w:b/>
                <w:color w:val="auto"/>
                <w:sz w:val="20"/>
                <w:szCs w:val="20"/>
                <w:lang w:val="en-US"/>
              </w:rPr>
              <w:t>MODULE</w:t>
            </w:r>
            <w:r w:rsidRPr="002A33F5">
              <w:rPr>
                <w:rFonts w:ascii="Times New Roman" w:hAnsi="Times New Roman" w:cs="Times New Roman"/>
                <w:b/>
                <w:color w:val="auto"/>
                <w:sz w:val="20"/>
                <w:szCs w:val="20"/>
              </w:rPr>
              <w:t xml:space="preserve"> 6. </w:t>
            </w:r>
            <w:r w:rsidRPr="002A33F5">
              <w:rPr>
                <w:rFonts w:ascii="Times New Roman" w:hAnsi="Times New Roman" w:cs="Times New Roman"/>
                <w:b/>
                <w:color w:val="auto"/>
                <w:sz w:val="20"/>
                <w:szCs w:val="20"/>
                <w:lang w:val="en-US"/>
              </w:rPr>
              <w:t>Roundtheclock</w:t>
            </w:r>
            <w:r w:rsidRPr="002A33F5">
              <w:rPr>
                <w:rFonts w:ascii="Times New Roman" w:hAnsi="Times New Roman" w:cs="Times New Roman"/>
                <w:b/>
                <w:color w:val="auto"/>
                <w:sz w:val="20"/>
                <w:szCs w:val="20"/>
              </w:rPr>
              <w:t xml:space="preserve"> (МОДУЛЬ 6. С утра до вечера)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Подъем!</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диалог-интервью, соблюдая нормы речевого этикета, читают и находят в тексте нужную информацию, пишут небольшие письменные высказывания с опорой на образец, правильно пишут и произносят изученные слова, распознают  и употребляют в речи наречия и предлоги времени.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с опорой на диалог.</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58</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На работе</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диалог-расспрос, соблюдая нормы речевого этикета, воспринимают на слух и понимают основное содержание несложных аутентичных текстов, читают и понимают основное содержание несложного аутентичного текста,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пишут небольшие письменные высказывания с опорой на образец/план, расставляют в тексте знаки препинания, диктуемые его форматом,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глаголы в </w:t>
            </w:r>
            <w:r w:rsidRPr="002A33F5">
              <w:rPr>
                <w:rFonts w:ascii="Times New Roman" w:hAnsi="Times New Roman" w:cs="Times New Roman"/>
                <w:color w:val="auto"/>
                <w:lang w:val="en-US"/>
              </w:rPr>
              <w:t>PresentContinuous</w:t>
            </w:r>
            <w:r w:rsidRPr="002A33F5">
              <w:rPr>
                <w:rFonts w:ascii="Times New Roman" w:hAnsi="Times New Roman" w:cs="Times New Roman"/>
                <w:color w:val="auto"/>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Упражнения на употребление  глаголов в </w:t>
            </w:r>
            <w:r w:rsidRPr="002A33F5">
              <w:rPr>
                <w:rFonts w:ascii="Times New Roman" w:hAnsi="Times New Roman" w:cs="Times New Roman"/>
                <w:color w:val="auto"/>
                <w:lang w:val="en-US"/>
              </w:rPr>
              <w:t>PresentContinuous</w:t>
            </w:r>
            <w:r w:rsidRPr="002A33F5">
              <w:rPr>
                <w:rFonts w:ascii="Times New Roman" w:hAnsi="Times New Roman" w:cs="Times New Roman"/>
                <w:color w:val="auto"/>
              </w:rPr>
              <w:t>.</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59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Выходные</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диалог-расспрос, соблюдая нормы речевого этикета, воспринимают на слух и понимают основное содержание несложных аутентичных текстов,читают и находят в тексте нужную информацию, пишут небольшие письменные высказывания с опорой на образец/план, расставляют в личном письме знаки препинания, диктуемые его форматом,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с опорой на диалог</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60/18</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Страноведение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Главные достопримечательности Великобритании – </w:t>
            </w:r>
            <w:r w:rsidRPr="002A33F5">
              <w:rPr>
                <w:rFonts w:ascii="Times New Roman" w:hAnsi="Times New Roman" w:cs="Times New Roman"/>
                <w:color w:val="auto"/>
                <w:lang w:val="en-US"/>
              </w:rPr>
              <w:t>BigBen</w:t>
            </w:r>
            <w:r w:rsidRPr="002A33F5">
              <w:rPr>
                <w:rFonts w:ascii="Times New Roman" w:hAnsi="Times New Roman" w:cs="Times New Roman"/>
                <w:color w:val="auto"/>
              </w:rPr>
              <w:t>.</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Воспринимают на слух и понимают интересующую информацию в аутентичных текстах,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глаголы в </w:t>
            </w:r>
            <w:r w:rsidRPr="002A33F5">
              <w:rPr>
                <w:rFonts w:ascii="Times New Roman" w:hAnsi="Times New Roman" w:cs="Times New Roman"/>
                <w:color w:val="auto"/>
                <w:lang w:val="en-US"/>
              </w:rPr>
              <w:t>PresentSimple</w:t>
            </w:r>
            <w:r w:rsidRPr="002A33F5">
              <w:rPr>
                <w:rFonts w:ascii="Times New Roman" w:hAnsi="Times New Roman" w:cs="Times New Roman"/>
                <w:color w:val="auto"/>
              </w:rPr>
              <w:t xml:space="preserve">, </w:t>
            </w:r>
            <w:r w:rsidRPr="002A33F5">
              <w:rPr>
                <w:rFonts w:ascii="Times New Roman" w:hAnsi="Times New Roman" w:cs="Times New Roman"/>
                <w:color w:val="auto"/>
                <w:lang w:val="en-US"/>
              </w:rPr>
              <w:t>PresentContinuous</w:t>
            </w:r>
            <w:r w:rsidRPr="002A33F5">
              <w:rPr>
                <w:rFonts w:ascii="Times New Roman" w:hAnsi="Times New Roman" w:cs="Times New Roman"/>
                <w:color w:val="auto"/>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и аудирования с извлечением необходимой информации с опорой на текст.</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61/19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 Музеи Лондона – Музей Мадам Тюссо, Шерлока Холмса.</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Изучение информации о достопримечательностях Лондона. Составление диалога по образцу.</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Изучение информации о достопримечательностях Лондона. </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Приглашение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 действию</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диалог-побуждение к действию, соблюдая нормы речевого этикета, воспринимают на слух и понимают интересующую информацию в аутентичных текстах, читают и находят в тексте нужную информацию, заполняют пропуски в электронном письме,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rPr>
              <w:t>63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 рамках образовательной программы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Солнечные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часы</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6.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7</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6</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65/20</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Известные имена в России</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Строят связное монологическое высказывание с опорой на зрительную наглядность в рамках ранее освоенной тематики, читают и находят в тексте нужную информацию, пишут краткое резюме о своём российском кумире.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Практика чтения с полным пониманием прочитанного отрывка.</w:t>
            </w:r>
          </w:p>
        </w:tc>
      </w:tr>
      <w:tr w:rsidR="002A33F5" w:rsidRPr="002A33F5"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rPr>
            </w:pPr>
            <w:r w:rsidRPr="002A33F5">
              <w:rPr>
                <w:rFonts w:ascii="Times New Roman" w:hAnsi="Times New Roman" w:cs="Times New Roman"/>
                <w:b/>
                <w:color w:val="auto"/>
                <w:sz w:val="20"/>
                <w:szCs w:val="20"/>
                <w:lang w:val="en-US"/>
              </w:rPr>
              <w:t xml:space="preserve">MODULE </w:t>
            </w:r>
            <w:smartTag w:uri="urn:schemas-microsoft-com:office:smarttags" w:element="metricconverter">
              <w:smartTagPr>
                <w:attr w:name="ProductID" w:val="7. In"/>
              </w:smartTagPr>
              <w:r w:rsidRPr="002A33F5">
                <w:rPr>
                  <w:rFonts w:ascii="Times New Roman" w:hAnsi="Times New Roman" w:cs="Times New Roman"/>
                  <w:b/>
                  <w:color w:val="auto"/>
                  <w:sz w:val="20"/>
                  <w:szCs w:val="20"/>
                  <w:lang w:val="en-US"/>
                </w:rPr>
                <w:t>7. In</w:t>
              </w:r>
            </w:smartTag>
            <w:r w:rsidRPr="002A33F5">
              <w:rPr>
                <w:rFonts w:ascii="Times New Roman" w:hAnsi="Times New Roman" w:cs="Times New Roman"/>
                <w:b/>
                <w:color w:val="auto"/>
                <w:sz w:val="20"/>
                <w:szCs w:val="20"/>
                <w:lang w:val="en-US"/>
              </w:rPr>
              <w:t xml:space="preserve"> all weathers (</w:t>
            </w:r>
            <w:r w:rsidRPr="002A33F5">
              <w:rPr>
                <w:rFonts w:ascii="Times New Roman" w:hAnsi="Times New Roman" w:cs="Times New Roman"/>
                <w:b/>
                <w:color w:val="auto"/>
                <w:sz w:val="20"/>
                <w:szCs w:val="20"/>
              </w:rPr>
              <w:t>МОДУЛЬ</w:t>
            </w:r>
            <w:r w:rsidRPr="002A33F5">
              <w:rPr>
                <w:rFonts w:ascii="Times New Roman" w:hAnsi="Times New Roman" w:cs="Times New Roman"/>
                <w:b/>
                <w:color w:val="auto"/>
                <w:sz w:val="20"/>
                <w:szCs w:val="20"/>
                <w:lang w:val="en-US"/>
              </w:rPr>
              <w:t xml:space="preserve"> 7. </w:t>
            </w:r>
            <w:r w:rsidRPr="002A33F5">
              <w:rPr>
                <w:rFonts w:ascii="Times New Roman" w:hAnsi="Times New Roman" w:cs="Times New Roman"/>
                <w:b/>
                <w:color w:val="auto"/>
                <w:sz w:val="20"/>
                <w:szCs w:val="20"/>
              </w:rPr>
              <w:t>В любую погоду)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Год за годом – Времена года</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письма,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Передают основное содержание прочитанного текста с опорой на ключевые слова, ведут диалог-расспрос, соблюдая нормы речевого этикета, воспринимают на слух и понимают основное содержание несложных аутентичных текстов, читают и понимают основное содержание несложного аутентичного  текста,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распознают и употребляют в речи предложения с </w:t>
            </w:r>
            <w:r w:rsidRPr="002A33F5">
              <w:rPr>
                <w:rFonts w:ascii="Times New Roman" w:hAnsi="Times New Roman" w:cs="Times New Roman"/>
                <w:color w:val="auto"/>
                <w:lang w:val="en-US"/>
              </w:rPr>
              <w:t>It</w:t>
            </w:r>
            <w:r w:rsidRPr="002A33F5">
              <w:rPr>
                <w:rFonts w:ascii="Times New Roman" w:hAnsi="Times New Roman" w:cs="Times New Roman"/>
                <w:color w:val="auto"/>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по образцу.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Одевайся по погоде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письма,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Ведут диалог-расспрос, соблюдая нормы речевого этикета, воспринимают на слух и понимают интересующую информацию в аутентичных текстах,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распознают и употребляют в речи глаголы в </w:t>
            </w:r>
            <w:r w:rsidRPr="002A33F5">
              <w:rPr>
                <w:rFonts w:ascii="Times New Roman" w:hAnsi="Times New Roman" w:cs="Times New Roman"/>
                <w:color w:val="auto"/>
                <w:lang w:val="en-US"/>
              </w:rPr>
              <w:t>PresentSimple</w:t>
            </w:r>
            <w:r w:rsidRPr="002A33F5">
              <w:rPr>
                <w:rFonts w:ascii="Times New Roman" w:hAnsi="Times New Roman" w:cs="Times New Roman"/>
                <w:color w:val="auto"/>
              </w:rPr>
              <w:t xml:space="preserve">, </w:t>
            </w:r>
            <w:r w:rsidRPr="002A33F5">
              <w:rPr>
                <w:rFonts w:ascii="Times New Roman" w:hAnsi="Times New Roman" w:cs="Times New Roman"/>
                <w:color w:val="auto"/>
                <w:lang w:val="en-US"/>
              </w:rPr>
              <w:t>PresentContinuous</w:t>
            </w:r>
            <w:r w:rsidRPr="002A33F5">
              <w:rPr>
                <w:rFonts w:ascii="Times New Roman" w:hAnsi="Times New Roman" w:cs="Times New Roman"/>
                <w:color w:val="auto"/>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Изучение правил употребления времён </w:t>
            </w:r>
            <w:r w:rsidRPr="002A33F5">
              <w:rPr>
                <w:rFonts w:ascii="Times New Roman" w:hAnsi="Times New Roman" w:cs="Times New Roman"/>
                <w:color w:val="auto"/>
                <w:lang w:val="en-US"/>
              </w:rPr>
              <w:t>PresentSimple</w:t>
            </w:r>
            <w:r w:rsidRPr="002A33F5">
              <w:rPr>
                <w:rFonts w:ascii="Times New Roman" w:hAnsi="Times New Roman" w:cs="Times New Roman"/>
                <w:color w:val="auto"/>
              </w:rPr>
              <w:t xml:space="preserve"> и </w:t>
            </w:r>
            <w:r w:rsidRPr="002A33F5">
              <w:rPr>
                <w:rFonts w:ascii="Times New Roman" w:hAnsi="Times New Roman" w:cs="Times New Roman"/>
                <w:color w:val="auto"/>
                <w:lang w:val="en-US"/>
              </w:rPr>
              <w:t>PresentContinuous</w:t>
            </w:r>
            <w:r w:rsidRPr="002A33F5">
              <w:rPr>
                <w:rFonts w:ascii="Times New Roman" w:hAnsi="Times New Roman" w:cs="Times New Roman"/>
                <w:color w:val="auto"/>
              </w:rPr>
              <w:t xml:space="preserve">. Выполнение подстановочных лексико-грамматических упражнений.  </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68/21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Страноведение</w:t>
            </w:r>
          </w:p>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rPr>
              <w:t>КлиматАляски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Передают основное содержание прочитанного текста с опорой на ключевые слова, воспринимают на слух и понимают интересующую информацию в аутентичных текстах,</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по образцу.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69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Весёлое времяпрепровождение!</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Воспринимают на слух и понимают интересующую информацию в аутентичных текстах, читают и понимают основное содержание несложного аутентичного текста,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заполняют открытку, расставляют в открытке знаки препинания,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отрывка диалога с извлечением полной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70/22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Внутрипредметный модуль.</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Страноведение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Времена года в России на детских рисунках </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Описывают картинку с опорой на ключевые слова,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по образцу.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Покупка одежды</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письма,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 этикетного характера, соблюдая нормы речевого этикета, воспринимают на слух и понимают интересующую информацию в аутентичных текстах,</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читают и находят в тексте нужную информацию,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по образцу.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Какая бывает погода.</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письма,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Передают основное содержание прочитанного текста с опорой на ключевые слова, воспринимают на слух и понимают интересующую информацию в аутентичных текстах, читают и понимают основное содержание несложного аутентичного  текста,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Выполнение лексико-грамматических упражнений по изученному материалу –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7.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8</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6</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Домашнее чтение.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Книга для чтения. «Джек и бобовое зернышко» Эпизод 7-8</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 20-22</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Прогнозируют содержание текста, находят в тексте нужную информацию, распознают и употребляют в речи изученные лексические единицы..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tc>
      </w:tr>
      <w:tr w:rsidR="002A33F5" w:rsidRPr="002A33F5"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lang w:val="en-US"/>
              </w:rPr>
            </w:pPr>
            <w:r w:rsidRPr="002A33F5">
              <w:rPr>
                <w:rFonts w:ascii="Times New Roman" w:hAnsi="Times New Roman" w:cs="Times New Roman"/>
                <w:b/>
                <w:color w:val="auto"/>
                <w:sz w:val="20"/>
                <w:szCs w:val="20"/>
                <w:lang w:val="en-US"/>
              </w:rPr>
              <w:t>MODULE 8. Special days (</w:t>
            </w:r>
            <w:r w:rsidRPr="002A33F5">
              <w:rPr>
                <w:rFonts w:ascii="Times New Roman" w:hAnsi="Times New Roman" w:cs="Times New Roman"/>
                <w:b/>
                <w:color w:val="auto"/>
                <w:sz w:val="20"/>
                <w:szCs w:val="20"/>
              </w:rPr>
              <w:t>МОДУЛЬ</w:t>
            </w:r>
            <w:r w:rsidRPr="002A33F5">
              <w:rPr>
                <w:rFonts w:ascii="Times New Roman" w:hAnsi="Times New Roman" w:cs="Times New Roman"/>
                <w:b/>
                <w:color w:val="auto"/>
                <w:sz w:val="20"/>
                <w:szCs w:val="20"/>
                <w:lang w:val="en-US"/>
              </w:rPr>
              <w:t xml:space="preserve"> 8. </w:t>
            </w:r>
            <w:r w:rsidRPr="002A33F5">
              <w:rPr>
                <w:rFonts w:ascii="Times New Roman" w:hAnsi="Times New Roman" w:cs="Times New Roman"/>
                <w:b/>
                <w:color w:val="auto"/>
                <w:sz w:val="20"/>
                <w:szCs w:val="20"/>
              </w:rPr>
              <w:t>Особыедни</w:t>
            </w:r>
            <w:r w:rsidRPr="002A33F5">
              <w:rPr>
                <w:rFonts w:ascii="Times New Roman" w:hAnsi="Times New Roman" w:cs="Times New Roman"/>
                <w:b/>
                <w:color w:val="auto"/>
                <w:sz w:val="20"/>
                <w:szCs w:val="20"/>
                <w:lang w:val="en-US"/>
              </w:rPr>
              <w:t>)</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rPr>
              <w:t>75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Праздники</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письма,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Передают основное содержание прочитанного текста с опорой на ключевые слова, воспринимают на слух и понимают основное содержание несложных аутентичных текстов,</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распознают и употребляют в речи исчисляемые и неисчисляемые существительные.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Выполнение лексико-грамматических упражнений по изученному материалу –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Готовим сами!</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письма,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Ведут диалог-побуждение к действию, соблюдая нормы речевого этикета, воспринимают на слух и понимают интересующую информацию в аутентичных текстах,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читают и понимают основное содержание несложного аутентичного текста,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распознают и употребляют в речи слова, выражающие количество.</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отрывка диалога с извлечением полной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У меня день рождения!</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 100</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письма,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Передают основное содержание прочитанного текста с опорой на ключевые слова, ведут диалог-побуждение к действию, соблюдая нормы речевого этикета, воспринимают на слух и понимают интересующую информацию в аутентичных текстах, читают и понимают основное содержание несложного аутентичного текста,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читают и находят в тексте нужную информацию, пишут небольшие письменные высказывания  с опорой на образец/план, расставляют в статье знаки препинания,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отрывка диалога с извлечением полной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78/23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w:t>
            </w:r>
          </w:p>
          <w:p w:rsidR="002A33F5" w:rsidRPr="002A33F5" w:rsidRDefault="002A33F5" w:rsidP="00FD5FCF">
            <w:pPr>
              <w:pStyle w:val="afa"/>
              <w:rPr>
                <w:rFonts w:ascii="Times New Roman" w:hAnsi="Times New Roman" w:cs="Times New Roman"/>
                <w:color w:val="auto"/>
                <w:lang w:val="en-US"/>
              </w:rPr>
            </w:pPr>
            <w:r w:rsidRPr="002A33F5">
              <w:rPr>
                <w:rFonts w:ascii="Times New Roman" w:hAnsi="Times New Roman" w:cs="Times New Roman"/>
                <w:color w:val="auto"/>
              </w:rPr>
              <w:t>Деньблагодарения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Строят связное монологическое высказывание с опорой на зрительную наглядность в рамках ранее освоенной тематики, воспринимают на слух и понимают основное содержание несложных аутентичных текстов, читают и находят в тексте нужную информацию, выполняют задания викторины,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по образцу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79/24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Праздники и гулянья в России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Строят связное монологическое высказывание с опорой на зрительную наглядность в рамках ранее освоенной тематики, читают и находят в тексте нужную информацию, пишут электронное письмо зарубежному другу в ответ на электронное письмо-стимул, расставляют в личном письме знаки препинания, диктуемые его форматом,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по образцу</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80</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Заказ блюд в ресторане</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 этикетного характера, соблюдая нормы речевого этикета, воспринимают на слух и понимают интересующую информацию в аутентичных текстах,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диалогов.</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 рамках образовательной программы</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Техника безопасности - Когда я готовлю на кухне</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Применяют приобретенные лексические и грамматические умения в диалогической речи. </w:t>
            </w:r>
          </w:p>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диалогов.</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8.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9</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6</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83/25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Английское чаепитие.</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диалоговой речи – диалог расспрос с использованием ЛЕ по теме «Еда».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диалоговой речи – диалог расспрос с использованием ЛЕ по теме «Еда».</w:t>
            </w:r>
          </w:p>
        </w:tc>
      </w:tr>
      <w:tr w:rsidR="002A33F5" w:rsidRPr="0045415A"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rPr>
            </w:pPr>
            <w:r w:rsidRPr="002A33F5">
              <w:rPr>
                <w:rFonts w:ascii="Times New Roman" w:hAnsi="Times New Roman" w:cs="Times New Roman"/>
                <w:b/>
                <w:color w:val="auto"/>
                <w:sz w:val="20"/>
                <w:szCs w:val="20"/>
                <w:lang w:val="en-US"/>
              </w:rPr>
              <w:t>MODULE</w:t>
            </w:r>
            <w:r w:rsidRPr="002A33F5">
              <w:rPr>
                <w:rFonts w:ascii="Times New Roman" w:hAnsi="Times New Roman" w:cs="Times New Roman"/>
                <w:b/>
                <w:color w:val="auto"/>
                <w:sz w:val="20"/>
                <w:szCs w:val="20"/>
              </w:rPr>
              <w:t xml:space="preserve"> 9. </w:t>
            </w:r>
            <w:r w:rsidRPr="002A33F5">
              <w:rPr>
                <w:rFonts w:ascii="Times New Roman" w:hAnsi="Times New Roman" w:cs="Times New Roman"/>
                <w:b/>
                <w:color w:val="auto"/>
                <w:sz w:val="20"/>
                <w:szCs w:val="20"/>
                <w:lang w:val="en-US"/>
              </w:rPr>
              <w:t>Modernliving</w:t>
            </w:r>
            <w:r w:rsidRPr="002A33F5">
              <w:rPr>
                <w:rFonts w:ascii="Times New Roman" w:hAnsi="Times New Roman" w:cs="Times New Roman"/>
                <w:b/>
                <w:color w:val="auto"/>
                <w:sz w:val="20"/>
                <w:szCs w:val="20"/>
              </w:rPr>
              <w:t xml:space="preserve"> (МОДУЛЬ 9. Жить в ногу со временем)</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За покупками</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монологической речи, чтения и аудирования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Описывают события с опорой на зрительную наглядность, воспринимают на слух и понимают интересующую информацию в аутентичных текстах,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существительные с определенным/неопределенным/нулевым артиклем, распознают и  употребляют в речи PastSimple (was/were).</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отрывка диалога с извлечением полной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Давай пойдем…</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Усвоение грамматических конструкций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диалог-побуждение к действию, соблюдая нормы речевого этикета, воспринимают на слух и понимают интересующую информацию в аутентичных текстах, читают и находят в тексте нужную информацию, пишут электронное письмо в ответ на электронное письмо-стимул, расставляют в личном письме знаки препинания, диктуемые его форматом,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PastSimple (правильные глаголы).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отрывка диалога с извлечением полной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Не пропустите!</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Совершенствование навыков монологической речи, чтения и аудирования. </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Описывают события с опорой на зрительную наглядность и план, воспринимают на слух и понимают основное содержание несложных аутентичных текстов,читают и находят в тексте нужную информацию, пишут электронное письмо в ответ на электронное письмо-стимул, расставляют в личном письме знаки препинания, диктуемые его форматом,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w:t>
            </w:r>
            <w:r w:rsidRPr="002A33F5">
              <w:rPr>
                <w:rFonts w:ascii="Times New Roman" w:hAnsi="Times New Roman" w:cs="Times New Roman"/>
                <w:color w:val="auto"/>
                <w:lang w:val="en-US"/>
              </w:rPr>
              <w:t>PastSimple</w:t>
            </w:r>
            <w:r w:rsidRPr="002A33F5">
              <w:rPr>
                <w:rFonts w:ascii="Times New Roman" w:hAnsi="Times New Roman" w:cs="Times New Roman"/>
                <w:color w:val="auto"/>
              </w:rPr>
              <w:t xml:space="preserve"> (неправильные глаголы).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письменной речи - Разделительные вопросы, индивидуальные задания.</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87/26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Оживленные места Лондона</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Ведут диалог-расспрос, соблюдая нормы речевого этикета. воспринимают на слух и понимают интересующую информацию в аутентичных текстах,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читают и находят в тексте нужную информацию,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используют в речи модальный глагол </w:t>
            </w:r>
            <w:r w:rsidRPr="002A33F5">
              <w:rPr>
                <w:rFonts w:ascii="Times New Roman" w:hAnsi="Times New Roman" w:cs="Times New Roman"/>
                <w:color w:val="auto"/>
                <w:lang w:val="en-US"/>
              </w:rPr>
              <w:t>must</w:t>
            </w:r>
            <w:r w:rsidRPr="002A33F5">
              <w:rPr>
                <w:rFonts w:ascii="Times New Roman" w:hAnsi="Times New Roman" w:cs="Times New Roman"/>
                <w:color w:val="auto"/>
              </w:rPr>
              <w:t>, создают проект об известной достопримечательности.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с опорой на диалог</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88/27</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Музеи России: музей игрушки в Сергиевом Посаде</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Передают основное содержание прочитанного текста с опорой на ключевые слова,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прочитанного, ответы на вопросы, выполнение упражнений.</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89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Как пройти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(вопросы и</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ответы)</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Составляют диалог этикетного характера, соблюдая нормы речевого этикета,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воспринимают на слух и понимают интересующую информацию в аутентичных текстах, читают и находят в тексте нужную информацию, правильно пишут и произносить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с полным пониманием прочитанного текста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монологической речи с опорой на диалог</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90/28</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Внутрипредметный модуль. Страноведение. </w:t>
            </w:r>
            <w:r w:rsidRPr="002A33F5">
              <w:rPr>
                <w:rFonts w:ascii="Times New Roman" w:hAnsi="Times New Roman" w:cs="Times New Roman"/>
                <w:color w:val="auto"/>
                <w:lang w:val="en-US"/>
              </w:rPr>
              <w:t>TheLondonEye</w:t>
            </w:r>
            <w:r w:rsidRPr="002A33F5">
              <w:rPr>
                <w:rFonts w:ascii="Times New Roman" w:hAnsi="Times New Roman" w:cs="Times New Roman"/>
                <w:color w:val="auto"/>
              </w:rPr>
              <w:t xml:space="preserve">. </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и аудирования с извлечением необходимой информации.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и аудирования с извлечением необходимой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 рамках образовательной программы</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Математические задачи</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диалог-расспрос, соблюдая нормы речевого этикета,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прочитанного, ответы на вопросы, выполнение упражнений.</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9.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Работа с вводной страницей </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Модуля 10</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6</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93/29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 Достопримечательности Лондона – Букингемский Дворец.</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и аудирования с извлечением необходимой информации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и аудирования с извлечением необходимой информации</w:t>
            </w:r>
          </w:p>
        </w:tc>
      </w:tr>
      <w:tr w:rsidR="002A33F5" w:rsidRPr="002A33F5" w:rsidTr="00FD5FCF">
        <w:trPr>
          <w:gridBefore w:val="1"/>
          <w:wBefore w:w="426" w:type="dxa"/>
        </w:trPr>
        <w:tc>
          <w:tcPr>
            <w:tcW w:w="14884" w:type="dxa"/>
            <w:gridSpan w:val="9"/>
            <w:shd w:val="clear" w:color="auto" w:fill="auto"/>
          </w:tcPr>
          <w:p w:rsidR="002A33F5" w:rsidRPr="002A33F5" w:rsidRDefault="002A33F5" w:rsidP="00FD5FCF">
            <w:pPr>
              <w:pStyle w:val="afa"/>
              <w:jc w:val="center"/>
              <w:rPr>
                <w:rFonts w:ascii="Times New Roman" w:hAnsi="Times New Roman" w:cs="Times New Roman"/>
                <w:color w:val="auto"/>
              </w:rPr>
            </w:pPr>
            <w:r w:rsidRPr="002A33F5">
              <w:rPr>
                <w:rFonts w:ascii="Times New Roman" w:hAnsi="Times New Roman" w:cs="Times New Roman"/>
                <w:b/>
                <w:color w:val="auto"/>
                <w:sz w:val="20"/>
                <w:szCs w:val="20"/>
                <w:lang w:val="en-US"/>
              </w:rPr>
              <w:t>MODULE</w:t>
            </w:r>
            <w:r w:rsidRPr="002A33F5">
              <w:rPr>
                <w:rFonts w:ascii="Times New Roman" w:hAnsi="Times New Roman" w:cs="Times New Roman"/>
                <w:b/>
                <w:color w:val="auto"/>
                <w:sz w:val="20"/>
                <w:szCs w:val="20"/>
              </w:rPr>
              <w:t xml:space="preserve"> 10. </w:t>
            </w:r>
            <w:r w:rsidRPr="002A33F5">
              <w:rPr>
                <w:rFonts w:ascii="Times New Roman" w:hAnsi="Times New Roman" w:cs="Times New Roman"/>
                <w:b/>
                <w:color w:val="auto"/>
                <w:sz w:val="20"/>
                <w:szCs w:val="20"/>
                <w:lang w:val="en-US"/>
              </w:rPr>
              <w:t xml:space="preserve">Holidays </w:t>
            </w:r>
            <w:r w:rsidRPr="002A33F5">
              <w:rPr>
                <w:rFonts w:ascii="Times New Roman" w:hAnsi="Times New Roman" w:cs="Times New Roman"/>
                <w:b/>
                <w:color w:val="auto"/>
                <w:sz w:val="20"/>
                <w:szCs w:val="20"/>
              </w:rPr>
              <w:t>(МОДУЛЬ 10. Каникулы)</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94</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Путешествия и отдых</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диалог-расспрос, соблюдая нормы речевого этикета, воспринимают на слух и понимают интересующую информацию в аутентичных текстах, читают и понимают основное содержание несложного аутентичного  текста, читают и находят в тексте нужную информацию, пишут рекламные объявления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используют в речи модальный глагол  can.</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чтения с пониманием прочитанного, ответы на вопросы, выполнение упражнений.</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95</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Летние удовольствия</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Составляют диалог-побуждение к действию, соблюдая нормы речевого этикета, воспринимают на слух и понимают интересующую информацию в аутентичных текстах,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распознают и употребляют в речи глаголы в </w:t>
            </w:r>
            <w:r w:rsidRPr="002A33F5">
              <w:rPr>
                <w:rFonts w:ascii="Times New Roman" w:hAnsi="Times New Roman" w:cs="Times New Roman"/>
                <w:color w:val="auto"/>
                <w:lang w:val="en-US"/>
              </w:rPr>
              <w:t>FutureSimple</w:t>
            </w:r>
            <w:r w:rsidRPr="002A33F5">
              <w:rPr>
                <w:rFonts w:ascii="Times New Roman" w:hAnsi="Times New Roman" w:cs="Times New Roman"/>
                <w:color w:val="auto"/>
              </w:rPr>
              <w:t>.</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письменной речи по теме, индивидуальные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96</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Как написать записку..</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Совершенствование навыков диалогической речи, чтения и аудирования</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диалог-расспрос, соблюдая нормы речевого этикета, воспринимают на слух и понимают основное содержание несложных аутентичных текстов, читают и находят в тексте нужную информацию, пишут записку другу с опорой на 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аббревиатуры.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письменной речи по теме, индивидуальные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97/</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30</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Путешествие по Шотландии</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Ведут диалог-расспрос, соблюдая нормы речевого этикета, воспринимают на слух и понимают основное содержание несложных аутентичных текстов, читают и находят в тексте нужную информацию, пишут записку другу с опорой на 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аббревиатуры.</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Выполнение грамматических упражнений на данное правило -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98/31</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Летний лагерь в России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Строят связное монологическое высказывание с опорой на зрительную наглядность в рамках ранее освоенной тематики,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чтения отрывка с извлечением полной информации.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99</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Как взять напрокат (велосипед/ автомобиль) </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Ведут диалог этикетного характера, соблюдая нормы речевого этикета, читают и понимают основное содержание несложного аутентичного текста, читают и находят в тексте нужную информацию, заполняют пропуски в тексте,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глаголы в </w:t>
            </w:r>
            <w:r w:rsidRPr="002A33F5">
              <w:rPr>
                <w:rFonts w:ascii="Times New Roman" w:hAnsi="Times New Roman" w:cs="Times New Roman"/>
                <w:color w:val="auto"/>
                <w:lang w:val="en-US"/>
              </w:rPr>
              <w:t>FutureSimple</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Выполнение грамматических упражнений на данное правило -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100</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 рамках образовательной программы</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Ориентирование на местности</w:t>
            </w: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Описывают события с опорой на зрительную наглядность, выразительно читают вслух и понимают несложный текст-комикс.</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Выполнение грамматических упражнений на данное правило - карточки</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101/</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 Путешествия по Лондону.</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Умение сравнить и описать картинки, отвечать на вопросы по теме, высказать мнение, используя конструкцию </w:t>
            </w:r>
            <w:r w:rsidRPr="002A33F5">
              <w:rPr>
                <w:rFonts w:ascii="Times New Roman" w:hAnsi="Times New Roman" w:cs="Times New Roman"/>
                <w:color w:val="auto"/>
                <w:lang w:val="en-US"/>
              </w:rPr>
              <w:t>tobegoingto</w:t>
            </w:r>
            <w:r w:rsidRPr="002A33F5">
              <w:rPr>
                <w:rFonts w:ascii="Times New Roman" w:hAnsi="Times New Roman" w:cs="Times New Roman"/>
                <w:color w:val="auto"/>
              </w:rPr>
              <w:t>…</w:t>
            </w:r>
          </w:p>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Формирование умение сравнить и описать картинки, используя конструкцию </w:t>
            </w:r>
            <w:r w:rsidRPr="002A33F5">
              <w:rPr>
                <w:rFonts w:ascii="Times New Roman" w:hAnsi="Times New Roman" w:cs="Times New Roman"/>
                <w:color w:val="auto"/>
                <w:lang w:val="en-US"/>
              </w:rPr>
              <w:t>tobegoingto</w:t>
            </w:r>
            <w:r w:rsidRPr="002A33F5">
              <w:rPr>
                <w:rFonts w:ascii="Times New Roman" w:hAnsi="Times New Roman" w:cs="Times New Roman"/>
                <w:color w:val="auto"/>
              </w:rPr>
              <w:t>…</w:t>
            </w:r>
          </w:p>
          <w:p w:rsidR="002A33F5" w:rsidRPr="002A33F5" w:rsidRDefault="002A33F5" w:rsidP="00FD5FCF">
            <w:pPr>
              <w:pStyle w:val="afa"/>
              <w:rPr>
                <w:rFonts w:ascii="Times New Roman" w:hAnsi="Times New Roman" w:cs="Times New Roman"/>
                <w:color w:val="auto"/>
              </w:rPr>
            </w:pP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102</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Контрольная работа по усвоению материала Модуля 10. </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b/>
                <w:color w:val="auto"/>
              </w:rPr>
            </w:pPr>
            <w:r w:rsidRPr="002A33F5">
              <w:rPr>
                <w:rFonts w:ascii="Times New Roman" w:hAnsi="Times New Roman" w:cs="Times New Roman"/>
                <w:color w:val="auto"/>
              </w:rPr>
              <w:t>Применение приобретенных знаний, умений и навыков в конкретной деятельности</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Контроль усвоения ЛЕ Модуля 10</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103</w:t>
            </w: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Промежуточная аттестация</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Выполнение лексико-грамматических упражнений на изученные темы в 5 классе.</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Выполнение лексико-грамматических упражнений на изученные темы – подстановочные упражнения на карточках.</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104/</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34</w:t>
            </w:r>
          </w:p>
          <w:p w:rsidR="002A33F5" w:rsidRPr="002A33F5" w:rsidRDefault="002A33F5" w:rsidP="00FD5FCF">
            <w:pPr>
              <w:pStyle w:val="afa"/>
              <w:rPr>
                <w:rFonts w:ascii="Times New Roman" w:hAnsi="Times New Roman" w:cs="Times New Roman"/>
                <w:color w:val="auto"/>
              </w:rPr>
            </w:pP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Внутрипредметный модуль. Страноведение. Что узнал нового?</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диалоговой речи – диалог расспрос по изученным темам.</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диалоговой речи – диалог расспрос по изученным темам.</w:t>
            </w:r>
          </w:p>
        </w:tc>
      </w:tr>
      <w:tr w:rsidR="002A33F5" w:rsidRPr="002A33F5" w:rsidTr="00FD5FCF">
        <w:trPr>
          <w:gridBefore w:val="1"/>
          <w:wBefore w:w="426" w:type="dxa"/>
        </w:trPr>
        <w:tc>
          <w:tcPr>
            <w:tcW w:w="567"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105/</w:t>
            </w:r>
          </w:p>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35</w:t>
            </w: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p w:rsidR="002A33F5" w:rsidRPr="002A33F5" w:rsidRDefault="002A33F5" w:rsidP="00FD5FCF">
            <w:pPr>
              <w:pStyle w:val="afa"/>
              <w:rPr>
                <w:rFonts w:ascii="Times New Roman" w:hAnsi="Times New Roman" w:cs="Times New Roman"/>
                <w:color w:val="auto"/>
              </w:rPr>
            </w:pPr>
          </w:p>
        </w:tc>
        <w:tc>
          <w:tcPr>
            <w:tcW w:w="3828" w:type="dxa"/>
            <w:gridSpan w:val="2"/>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 xml:space="preserve"> Внутрипредметный модуль. Страноведение. Обобщающий урок</w:t>
            </w:r>
          </w:p>
        </w:tc>
        <w:tc>
          <w:tcPr>
            <w:tcW w:w="425" w:type="dxa"/>
            <w:shd w:val="clear" w:color="auto" w:fill="auto"/>
            <w:vAlign w:val="center"/>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1</w:t>
            </w:r>
          </w:p>
        </w:tc>
        <w:tc>
          <w:tcPr>
            <w:tcW w:w="4819"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диалоговой речи – диалог расспрос по изученным темам.</w:t>
            </w: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567" w:type="dxa"/>
            <w:shd w:val="clear" w:color="auto" w:fill="auto"/>
            <w:vAlign w:val="center"/>
          </w:tcPr>
          <w:p w:rsidR="002A33F5" w:rsidRPr="002A33F5" w:rsidRDefault="002A33F5" w:rsidP="00FD5FCF">
            <w:pPr>
              <w:pStyle w:val="afa"/>
              <w:rPr>
                <w:rFonts w:ascii="Times New Roman" w:hAnsi="Times New Roman" w:cs="Times New Roman"/>
                <w:color w:val="auto"/>
              </w:rPr>
            </w:pPr>
          </w:p>
        </w:tc>
        <w:tc>
          <w:tcPr>
            <w:tcW w:w="4111" w:type="dxa"/>
            <w:shd w:val="clear" w:color="auto" w:fill="auto"/>
          </w:tcPr>
          <w:p w:rsidR="002A33F5" w:rsidRPr="002A33F5" w:rsidRDefault="002A33F5" w:rsidP="00FD5FCF">
            <w:pPr>
              <w:pStyle w:val="afa"/>
              <w:rPr>
                <w:rFonts w:ascii="Times New Roman" w:hAnsi="Times New Roman" w:cs="Times New Roman"/>
                <w:color w:val="auto"/>
              </w:rPr>
            </w:pPr>
            <w:r w:rsidRPr="002A33F5">
              <w:rPr>
                <w:rFonts w:ascii="Times New Roman" w:hAnsi="Times New Roman" w:cs="Times New Roman"/>
                <w:color w:val="auto"/>
              </w:rPr>
              <w:t>Развитие навыков диалоговой речи – диалог расспрос по изученным темам.</w:t>
            </w:r>
          </w:p>
        </w:tc>
      </w:tr>
      <w:tr w:rsidR="002A33F5" w:rsidRPr="002A33F5" w:rsidTr="00FD5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6"/>
          <w:wAfter w:w="11198" w:type="dxa"/>
        </w:trPr>
        <w:tc>
          <w:tcPr>
            <w:tcW w:w="4112" w:type="dxa"/>
            <w:gridSpan w:val="4"/>
            <w:shd w:val="clear" w:color="auto" w:fill="auto"/>
          </w:tcPr>
          <w:p w:rsidR="002A33F5" w:rsidRPr="002A33F5" w:rsidRDefault="002A33F5" w:rsidP="00FD5FCF">
            <w:pPr>
              <w:rPr>
                <w:rFonts w:ascii="Times New Roman" w:hAnsi="Times New Roman" w:cs="Times New Roman"/>
                <w:color w:val="00B050"/>
                <w:lang w:val="ru-RU"/>
              </w:rPr>
            </w:pPr>
          </w:p>
        </w:tc>
      </w:tr>
      <w:tr w:rsidR="002A33F5" w:rsidRPr="002A33F5" w:rsidTr="00FD5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6"/>
          <w:wAfter w:w="11198" w:type="dxa"/>
        </w:trPr>
        <w:tc>
          <w:tcPr>
            <w:tcW w:w="4112" w:type="dxa"/>
            <w:gridSpan w:val="4"/>
            <w:shd w:val="clear" w:color="auto" w:fill="auto"/>
          </w:tcPr>
          <w:p w:rsidR="002A33F5" w:rsidRPr="002A33F5" w:rsidRDefault="002A33F5" w:rsidP="00FD5FCF">
            <w:pPr>
              <w:rPr>
                <w:rFonts w:ascii="Times New Roman" w:hAnsi="Times New Roman" w:cs="Times New Roman"/>
                <w:color w:val="00B050"/>
                <w:lang w:val="ru-RU"/>
              </w:rPr>
            </w:pPr>
            <w:r w:rsidRPr="002A33F5">
              <w:rPr>
                <w:rFonts w:ascii="Times New Roman" w:hAnsi="Times New Roman" w:cs="Times New Roman"/>
                <w:color w:val="00B050"/>
                <w:lang w:val="ru-RU"/>
              </w:rPr>
              <w:t>101 21.Контроль по письму на тему «Мой любимый спорт»</w:t>
            </w:r>
          </w:p>
        </w:tc>
      </w:tr>
      <w:tr w:rsidR="002A33F5" w:rsidRPr="002A33F5" w:rsidTr="00FD5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6"/>
          <w:wAfter w:w="11198" w:type="dxa"/>
        </w:trPr>
        <w:tc>
          <w:tcPr>
            <w:tcW w:w="4112" w:type="dxa"/>
            <w:gridSpan w:val="4"/>
            <w:shd w:val="clear" w:color="auto" w:fill="auto"/>
          </w:tcPr>
          <w:p w:rsidR="002A33F5" w:rsidRPr="002A33F5" w:rsidRDefault="002A33F5" w:rsidP="00FD5FCF">
            <w:pPr>
              <w:rPr>
                <w:rFonts w:ascii="Times New Roman" w:hAnsi="Times New Roman" w:cs="Times New Roman"/>
                <w:color w:val="00B050"/>
                <w:lang w:val="ru-RU"/>
              </w:rPr>
            </w:pPr>
            <w:r w:rsidRPr="002A33F5">
              <w:rPr>
                <w:rFonts w:ascii="Times New Roman" w:hAnsi="Times New Roman" w:cs="Times New Roman"/>
                <w:color w:val="00B050"/>
                <w:lang w:val="ru-RU"/>
              </w:rPr>
              <w:t>102 22. Контроль по чтению текста с полным пониманием  на тему: «Олимпийские игры в Греции»</w:t>
            </w:r>
          </w:p>
        </w:tc>
      </w:tr>
      <w:tr w:rsidR="002A33F5" w:rsidRPr="002A33F5" w:rsidTr="00FD5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6"/>
          <w:wAfter w:w="11198" w:type="dxa"/>
        </w:trPr>
        <w:tc>
          <w:tcPr>
            <w:tcW w:w="4112" w:type="dxa"/>
            <w:gridSpan w:val="4"/>
            <w:shd w:val="clear" w:color="auto" w:fill="auto"/>
          </w:tcPr>
          <w:p w:rsidR="002A33F5" w:rsidRPr="002A33F5" w:rsidRDefault="002A33F5" w:rsidP="00FD5FCF">
            <w:pPr>
              <w:rPr>
                <w:rFonts w:ascii="Times New Roman" w:hAnsi="Times New Roman" w:cs="Times New Roman"/>
                <w:color w:val="00B050"/>
                <w:lang w:val="ru-RU"/>
              </w:rPr>
            </w:pPr>
            <w:r w:rsidRPr="002A33F5">
              <w:rPr>
                <w:rFonts w:ascii="Times New Roman" w:hAnsi="Times New Roman" w:cs="Times New Roman"/>
                <w:color w:val="00B050"/>
                <w:lang w:val="ru-RU"/>
              </w:rPr>
              <w:t xml:space="preserve">103 23. Контроль по говорению на тему «Здоровый образ жизни» </w:t>
            </w:r>
          </w:p>
          <w:p w:rsidR="002A33F5" w:rsidRPr="002A33F5" w:rsidRDefault="002A33F5" w:rsidP="00FD5FCF">
            <w:pPr>
              <w:rPr>
                <w:rFonts w:ascii="Times New Roman" w:hAnsi="Times New Roman" w:cs="Times New Roman"/>
                <w:color w:val="00B050"/>
                <w:lang w:val="ru-RU"/>
              </w:rPr>
            </w:pPr>
            <w:r w:rsidRPr="002A33F5">
              <w:rPr>
                <w:rFonts w:ascii="Times New Roman" w:hAnsi="Times New Roman" w:cs="Times New Roman"/>
                <w:color w:val="00B050"/>
                <w:lang w:val="ru-RU"/>
              </w:rPr>
              <w:t>Контроль аудирования  на тему: «Известные спортсмены»</w:t>
            </w:r>
          </w:p>
        </w:tc>
      </w:tr>
      <w:tr w:rsidR="002A33F5" w:rsidRPr="002A33F5" w:rsidTr="00FD5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6"/>
          <w:wAfter w:w="11198" w:type="dxa"/>
        </w:trPr>
        <w:tc>
          <w:tcPr>
            <w:tcW w:w="4112" w:type="dxa"/>
            <w:gridSpan w:val="4"/>
            <w:shd w:val="clear" w:color="auto" w:fill="auto"/>
          </w:tcPr>
          <w:p w:rsidR="002A33F5" w:rsidRPr="002A33F5" w:rsidRDefault="002A33F5" w:rsidP="00FD5FCF">
            <w:pPr>
              <w:rPr>
                <w:rFonts w:ascii="Times New Roman" w:hAnsi="Times New Roman" w:cs="Times New Roman"/>
                <w:color w:val="FF0000"/>
                <w:lang w:val="ru-RU"/>
              </w:rPr>
            </w:pPr>
            <w:r w:rsidRPr="002A33F5">
              <w:rPr>
                <w:rFonts w:ascii="Times New Roman" w:hAnsi="Times New Roman" w:cs="Times New Roman"/>
                <w:color w:val="FF0000"/>
                <w:lang w:val="ru-RU"/>
              </w:rPr>
              <w:t>104 24. Промежуточная аттестация по изученным темам.</w:t>
            </w:r>
          </w:p>
        </w:tc>
      </w:tr>
    </w:tbl>
    <w:p w:rsidR="002A33F5" w:rsidRDefault="002A33F5" w:rsidP="002A33F5">
      <w:pPr>
        <w:spacing w:after="0" w:line="240" w:lineRule="auto"/>
        <w:ind w:right="-190"/>
        <w:rPr>
          <w:rFonts w:ascii="Times New Roman" w:hAnsi="Times New Roman" w:cs="Times New Roman"/>
          <w:b/>
          <w:bCs/>
          <w:sz w:val="24"/>
          <w:szCs w:val="24"/>
          <w:lang w:val="ru-RU" w:eastAsia="ru-RU"/>
        </w:rPr>
        <w:sectPr w:rsidR="002A33F5" w:rsidSect="002A33F5">
          <w:pgSz w:w="16383" w:h="11906" w:orient="landscape"/>
          <w:pgMar w:top="1701" w:right="1134" w:bottom="851" w:left="1134" w:header="720" w:footer="720" w:gutter="0"/>
          <w:cols w:space="720"/>
        </w:sectPr>
      </w:pPr>
    </w:p>
    <w:p w:rsidR="00795453" w:rsidRPr="00795453" w:rsidRDefault="00795453" w:rsidP="002A33F5">
      <w:pPr>
        <w:spacing w:after="0" w:line="240" w:lineRule="auto"/>
        <w:ind w:right="-190"/>
        <w:jc w:val="center"/>
        <w:rPr>
          <w:rFonts w:ascii="Times New Roman" w:hAnsi="Times New Roman" w:cs="Times New Roman"/>
          <w:b/>
          <w:bCs/>
          <w:sz w:val="24"/>
          <w:szCs w:val="24"/>
          <w:lang w:val="ru-RU" w:eastAsia="ru-RU"/>
        </w:rPr>
      </w:pPr>
      <w:r w:rsidRPr="00795453">
        <w:rPr>
          <w:rFonts w:ascii="Times New Roman" w:hAnsi="Times New Roman" w:cs="Times New Roman"/>
          <w:b/>
          <w:bCs/>
          <w:sz w:val="24"/>
          <w:szCs w:val="24"/>
          <w:lang w:val="ru-RU" w:eastAsia="ru-RU"/>
        </w:rPr>
        <w:t>Календарно-тематическое планирование 7 класс</w:t>
      </w:r>
    </w:p>
    <w:p w:rsidR="00795453" w:rsidRPr="00AA304E" w:rsidRDefault="00795453" w:rsidP="00795453">
      <w:pPr>
        <w:spacing w:after="0" w:line="240" w:lineRule="auto"/>
        <w:jc w:val="center"/>
        <w:rPr>
          <w:rFonts w:ascii="Times New Roman" w:hAnsi="Times New Roman" w:cs="Times New Roman"/>
          <w:b/>
          <w:bCs/>
          <w:sz w:val="24"/>
          <w:szCs w:val="24"/>
          <w:lang w:eastAsia="ru-RU"/>
        </w:rPr>
      </w:pPr>
      <w:r w:rsidRPr="00AA304E">
        <w:rPr>
          <w:rFonts w:ascii="Times New Roman" w:hAnsi="Times New Roman" w:cs="Times New Roman"/>
          <w:b/>
          <w:bCs/>
          <w:sz w:val="24"/>
          <w:szCs w:val="24"/>
          <w:lang w:eastAsia="ru-RU"/>
        </w:rPr>
        <w:t>(102 часа)</w:t>
      </w:r>
    </w:p>
    <w:p w:rsidR="00795453" w:rsidRPr="00AA304E" w:rsidRDefault="00795453" w:rsidP="00795453">
      <w:pPr>
        <w:spacing w:after="0" w:line="240" w:lineRule="auto"/>
        <w:jc w:val="center"/>
        <w:rPr>
          <w:rFonts w:ascii="Times New Roman" w:hAnsi="Times New Roman" w:cs="Times New Roman"/>
          <w:b/>
          <w:bCs/>
          <w:sz w:val="24"/>
          <w:szCs w:val="24"/>
          <w:lang w:eastAsia="ru-RU"/>
        </w:rPr>
      </w:pPr>
    </w:p>
    <w:p w:rsidR="00795453" w:rsidRPr="00AA304E" w:rsidRDefault="00795453" w:rsidP="00795453">
      <w:pPr>
        <w:spacing w:after="0" w:line="240" w:lineRule="auto"/>
        <w:jc w:val="center"/>
        <w:rPr>
          <w:rFonts w:ascii="Times New Roman" w:hAnsi="Times New Roman" w:cs="Times New Roman"/>
          <w:sz w:val="24"/>
          <w:szCs w:val="24"/>
          <w:lang w:eastAsia="ru-RU"/>
        </w:rPr>
      </w:pPr>
    </w:p>
    <w:tbl>
      <w:tblPr>
        <w:tblW w:w="493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5"/>
        <w:gridCol w:w="226"/>
        <w:gridCol w:w="523"/>
        <w:gridCol w:w="291"/>
        <w:gridCol w:w="4199"/>
        <w:gridCol w:w="73"/>
        <w:gridCol w:w="203"/>
        <w:gridCol w:w="2515"/>
        <w:gridCol w:w="1218"/>
        <w:gridCol w:w="1221"/>
        <w:gridCol w:w="2956"/>
      </w:tblGrid>
      <w:tr w:rsidR="00795453" w:rsidRPr="00CF4AC4" w:rsidTr="00DB3899">
        <w:trPr>
          <w:trHeight w:val="460"/>
        </w:trPr>
        <w:tc>
          <w:tcPr>
            <w:tcW w:w="249" w:type="pct"/>
          </w:tcPr>
          <w:p w:rsidR="00795453" w:rsidRPr="00CF4AC4" w:rsidRDefault="00795453" w:rsidP="00DB3899">
            <w:pPr>
              <w:spacing w:after="0" w:line="240" w:lineRule="auto"/>
              <w:jc w:val="center"/>
              <w:rPr>
                <w:rFonts w:ascii="Times New Roman" w:hAnsi="Times New Roman" w:cs="Times New Roman"/>
                <w:b/>
                <w:bCs/>
                <w:sz w:val="24"/>
                <w:szCs w:val="24"/>
                <w:lang w:eastAsia="ru-RU"/>
              </w:rPr>
            </w:pPr>
            <w:r w:rsidRPr="00CF4AC4">
              <w:rPr>
                <w:rFonts w:ascii="Times New Roman" w:hAnsi="Times New Roman" w:cs="Times New Roman"/>
                <w:b/>
                <w:bCs/>
                <w:sz w:val="24"/>
                <w:szCs w:val="24"/>
                <w:lang w:eastAsia="ru-RU"/>
              </w:rPr>
              <w:t>№</w:t>
            </w:r>
          </w:p>
          <w:p w:rsidR="00795453" w:rsidRPr="00CF4AC4" w:rsidRDefault="00795453" w:rsidP="00DB3899">
            <w:pPr>
              <w:spacing w:after="0" w:line="240" w:lineRule="auto"/>
              <w:jc w:val="center"/>
              <w:rPr>
                <w:rFonts w:ascii="Times New Roman" w:hAnsi="Times New Roman" w:cs="Times New Roman"/>
                <w:b/>
                <w:bCs/>
                <w:sz w:val="24"/>
                <w:szCs w:val="24"/>
                <w:lang w:eastAsia="ru-RU"/>
              </w:rPr>
            </w:pPr>
            <w:r w:rsidRPr="00CF4AC4">
              <w:rPr>
                <w:rFonts w:ascii="Times New Roman" w:hAnsi="Times New Roman" w:cs="Times New Roman"/>
                <w:b/>
                <w:bCs/>
                <w:sz w:val="24"/>
                <w:szCs w:val="24"/>
                <w:lang w:eastAsia="ru-RU"/>
              </w:rPr>
              <w:t>п/п</w:t>
            </w:r>
          </w:p>
        </w:tc>
        <w:tc>
          <w:tcPr>
            <w:tcW w:w="265" w:type="pct"/>
            <w:gridSpan w:val="2"/>
          </w:tcPr>
          <w:p w:rsidR="00795453" w:rsidRPr="00CF4AC4" w:rsidRDefault="00795453" w:rsidP="00DB3899">
            <w:pPr>
              <w:spacing w:after="0" w:line="240" w:lineRule="auto"/>
              <w:jc w:val="center"/>
              <w:rPr>
                <w:rFonts w:ascii="Times New Roman" w:hAnsi="Times New Roman" w:cs="Times New Roman"/>
                <w:b/>
                <w:bCs/>
                <w:sz w:val="24"/>
                <w:szCs w:val="24"/>
                <w:lang w:eastAsia="ru-RU"/>
              </w:rPr>
            </w:pPr>
            <w:r w:rsidRPr="00CF4AC4">
              <w:rPr>
                <w:rFonts w:ascii="Times New Roman" w:hAnsi="Times New Roman" w:cs="Times New Roman"/>
                <w:b/>
                <w:bCs/>
                <w:sz w:val="24"/>
                <w:szCs w:val="24"/>
                <w:lang w:eastAsia="ru-RU"/>
              </w:rPr>
              <w:t>№ в ур</w:t>
            </w:r>
          </w:p>
        </w:tc>
        <w:tc>
          <w:tcPr>
            <w:tcW w:w="1589" w:type="pct"/>
            <w:gridSpan w:val="2"/>
          </w:tcPr>
          <w:p w:rsidR="00795453" w:rsidRPr="00CF4AC4" w:rsidRDefault="00795453" w:rsidP="00DB3899">
            <w:pPr>
              <w:spacing w:after="0" w:line="240" w:lineRule="auto"/>
              <w:jc w:val="center"/>
              <w:rPr>
                <w:rFonts w:ascii="Times New Roman" w:hAnsi="Times New Roman" w:cs="Times New Roman"/>
                <w:b/>
                <w:bCs/>
                <w:sz w:val="24"/>
                <w:szCs w:val="24"/>
                <w:lang w:eastAsia="ru-RU"/>
              </w:rPr>
            </w:pPr>
            <w:r w:rsidRPr="00CF4AC4">
              <w:rPr>
                <w:rFonts w:ascii="Times New Roman" w:hAnsi="Times New Roman" w:cs="Times New Roman"/>
                <w:b/>
                <w:bCs/>
                <w:sz w:val="24"/>
                <w:szCs w:val="24"/>
                <w:lang w:eastAsia="ru-RU"/>
              </w:rPr>
              <w:t>Тема урока</w:t>
            </w:r>
          </w:p>
        </w:tc>
        <w:tc>
          <w:tcPr>
            <w:tcW w:w="988" w:type="pct"/>
            <w:gridSpan w:val="3"/>
          </w:tcPr>
          <w:p w:rsidR="00795453" w:rsidRPr="00CF4AC4" w:rsidRDefault="00795453" w:rsidP="00DB3899">
            <w:pPr>
              <w:spacing w:after="0" w:line="240" w:lineRule="auto"/>
              <w:jc w:val="center"/>
              <w:rPr>
                <w:rFonts w:ascii="Times New Roman" w:hAnsi="Times New Roman" w:cs="Times New Roman"/>
                <w:b/>
                <w:bCs/>
                <w:sz w:val="24"/>
                <w:szCs w:val="24"/>
                <w:lang w:eastAsia="ru-RU"/>
              </w:rPr>
            </w:pPr>
            <w:r w:rsidRPr="00CF4AC4">
              <w:rPr>
                <w:rFonts w:ascii="Times New Roman" w:hAnsi="Times New Roman" w:cs="Times New Roman"/>
                <w:b/>
                <w:bCs/>
                <w:sz w:val="24"/>
                <w:szCs w:val="24"/>
                <w:lang w:eastAsia="ru-RU"/>
              </w:rPr>
              <w:t>Домашнее задание</w:t>
            </w:r>
          </w:p>
        </w:tc>
        <w:tc>
          <w:tcPr>
            <w:tcW w:w="431" w:type="pct"/>
          </w:tcPr>
          <w:p w:rsidR="00795453" w:rsidRPr="00CF4AC4" w:rsidRDefault="00795453" w:rsidP="00DB3899">
            <w:pPr>
              <w:spacing w:after="0" w:line="240" w:lineRule="auto"/>
              <w:jc w:val="center"/>
              <w:rPr>
                <w:rFonts w:ascii="Times New Roman" w:hAnsi="Times New Roman" w:cs="Times New Roman"/>
                <w:b/>
                <w:bCs/>
                <w:sz w:val="24"/>
                <w:szCs w:val="24"/>
                <w:lang w:eastAsia="ru-RU"/>
              </w:rPr>
            </w:pPr>
            <w:r w:rsidRPr="00CF4AC4">
              <w:rPr>
                <w:rFonts w:ascii="Times New Roman" w:hAnsi="Times New Roman" w:cs="Times New Roman"/>
                <w:b/>
                <w:bCs/>
                <w:sz w:val="24"/>
                <w:szCs w:val="24"/>
                <w:lang w:eastAsia="ru-RU"/>
              </w:rPr>
              <w:t>Дата план</w:t>
            </w:r>
          </w:p>
        </w:tc>
        <w:tc>
          <w:tcPr>
            <w:tcW w:w="432" w:type="pct"/>
          </w:tcPr>
          <w:p w:rsidR="00795453" w:rsidRPr="00CF4AC4" w:rsidRDefault="00795453" w:rsidP="00DB3899">
            <w:pPr>
              <w:spacing w:after="0" w:line="240" w:lineRule="auto"/>
              <w:jc w:val="center"/>
              <w:rPr>
                <w:rFonts w:ascii="Times New Roman" w:hAnsi="Times New Roman" w:cs="Times New Roman"/>
                <w:b/>
                <w:bCs/>
                <w:sz w:val="24"/>
                <w:szCs w:val="24"/>
                <w:lang w:eastAsia="ru-RU"/>
              </w:rPr>
            </w:pPr>
            <w:r w:rsidRPr="00CF4AC4">
              <w:rPr>
                <w:rFonts w:ascii="Times New Roman" w:hAnsi="Times New Roman" w:cs="Times New Roman"/>
                <w:b/>
                <w:bCs/>
                <w:sz w:val="24"/>
                <w:szCs w:val="24"/>
                <w:lang w:eastAsia="ru-RU"/>
              </w:rPr>
              <w:t>Дата факт</w:t>
            </w:r>
          </w:p>
        </w:tc>
        <w:tc>
          <w:tcPr>
            <w:tcW w:w="1046" w:type="pct"/>
          </w:tcPr>
          <w:p w:rsidR="00795453" w:rsidRPr="00CF4AC4" w:rsidRDefault="00795453" w:rsidP="00DB3899">
            <w:pPr>
              <w:spacing w:after="0" w:line="240" w:lineRule="auto"/>
              <w:jc w:val="center"/>
              <w:rPr>
                <w:rFonts w:ascii="Times New Roman" w:hAnsi="Times New Roman" w:cs="Times New Roman"/>
                <w:b/>
                <w:bCs/>
                <w:sz w:val="24"/>
                <w:szCs w:val="24"/>
                <w:lang w:eastAsia="ru-RU"/>
              </w:rPr>
            </w:pPr>
            <w:r w:rsidRPr="00CF4AC4">
              <w:rPr>
                <w:rFonts w:ascii="Times New Roman" w:hAnsi="Times New Roman" w:cs="Times New Roman"/>
                <w:b/>
                <w:bCs/>
                <w:sz w:val="24"/>
                <w:szCs w:val="24"/>
                <w:lang w:eastAsia="ru-RU"/>
              </w:rPr>
              <w:t>Примечание</w:t>
            </w:r>
          </w:p>
        </w:tc>
      </w:tr>
      <w:tr w:rsidR="00795453" w:rsidRPr="00033CD5" w:rsidTr="00DB3899">
        <w:trPr>
          <w:trHeight w:val="460"/>
        </w:trPr>
        <w:tc>
          <w:tcPr>
            <w:tcW w:w="5000" w:type="pct"/>
            <w:gridSpan w:val="11"/>
          </w:tcPr>
          <w:p w:rsidR="00795453" w:rsidRPr="00795453" w:rsidRDefault="00795453" w:rsidP="00DB3899">
            <w:pPr>
              <w:spacing w:after="0" w:line="240" w:lineRule="auto"/>
              <w:jc w:val="center"/>
              <w:rPr>
                <w:rFonts w:ascii="Times New Roman" w:hAnsi="Times New Roman" w:cs="Times New Roman"/>
                <w:b/>
                <w:bCs/>
                <w:sz w:val="24"/>
                <w:szCs w:val="24"/>
                <w:lang w:val="ru-RU" w:eastAsia="ru-RU"/>
              </w:rPr>
            </w:pPr>
            <w:r w:rsidRPr="00795453">
              <w:rPr>
                <w:rFonts w:ascii="Times New Roman" w:hAnsi="Times New Roman" w:cs="Times New Roman"/>
                <w:b/>
                <w:bCs/>
                <w:sz w:val="24"/>
                <w:szCs w:val="24"/>
                <w:lang w:val="ru-RU" w:eastAsia="ru-RU"/>
              </w:rPr>
              <w:t xml:space="preserve">МОДУЛЬ 1 Стили жизни </w:t>
            </w:r>
          </w:p>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1 </w:t>
            </w:r>
            <w:r w:rsidRPr="00795453">
              <w:rPr>
                <w:rFonts w:ascii="Times New Roman" w:hAnsi="Times New Roman" w:cs="Times New Roman"/>
                <w:b/>
                <w:sz w:val="24"/>
                <w:szCs w:val="24"/>
                <w:lang w:val="ru-RU" w:eastAsia="ru-RU"/>
              </w:rPr>
              <w:t>четверть – 27 часов</w:t>
            </w: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Вводный урок. </w:t>
            </w:r>
            <w:r w:rsidRPr="00795453">
              <w:rPr>
                <w:rFonts w:ascii="Times New Roman" w:hAnsi="Times New Roman" w:cs="Times New Roman"/>
                <w:bCs/>
                <w:iCs/>
                <w:sz w:val="24"/>
                <w:szCs w:val="24"/>
                <w:lang w:val="ru-RU" w:eastAsia="ru-RU"/>
              </w:rPr>
              <w:t>Знакомство с материалом учебника</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Жизнь в городе и загородом. Введение новых лексических единиц. Развитие навыков говорения.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Семь раз отмерь, один отрежь. Развитие навыков чтения и говорения.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На досуге. Развитие навыков чтения и письма.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Главные достопримечательности Британских островов. Развитие навыков чтения и говорения.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Подростки. Развитие навыков монологической речи.</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Покупка билета в метро. Развитие навыков письма</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Мехико. Развитие навыков чтения.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45415A"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Самоконтроль, самокоррекция, рефлексия по материалу и освоению речевых умений-подготовка к тесту</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практикум №1 по теме «Стили жизни»</w:t>
            </w:r>
          </w:p>
        </w:tc>
        <w:tc>
          <w:tcPr>
            <w:tcW w:w="988" w:type="pct"/>
            <w:gridSpan w:val="3"/>
          </w:tcPr>
          <w:p w:rsidR="00795453" w:rsidRPr="00795453" w:rsidRDefault="00795453" w:rsidP="00DB3899">
            <w:pPr>
              <w:spacing w:after="0" w:line="240" w:lineRule="auto"/>
              <w:jc w:val="both"/>
              <w:rPr>
                <w:rFonts w:ascii="Times New Roman" w:hAnsi="Times New Roman" w:cs="Times New Roman"/>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5000" w:type="pct"/>
            <w:gridSpan w:val="11"/>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МОДУЛЬ 2 Время рассказов</w:t>
            </w: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687" w:type="pct"/>
            <w:gridSpan w:val="4"/>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Книголюбы. Развитие навыков чтения и аудирования.</w:t>
            </w:r>
          </w:p>
        </w:tc>
        <w:tc>
          <w:tcPr>
            <w:tcW w:w="890" w:type="pct"/>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687" w:type="pct"/>
            <w:gridSpan w:val="4"/>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Читаем классику. Повторение и изучение новых глаголов в прошлом времени.</w:t>
            </w:r>
          </w:p>
        </w:tc>
        <w:tc>
          <w:tcPr>
            <w:tcW w:w="890" w:type="pct"/>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687" w:type="pct"/>
            <w:gridSpan w:val="4"/>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Он пропал! Работа с текстом, изучение новых лексических единиц</w:t>
            </w:r>
          </w:p>
        </w:tc>
        <w:tc>
          <w:tcPr>
            <w:tcW w:w="890" w:type="pct"/>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687" w:type="pct"/>
            <w:gridSpan w:val="4"/>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Дар рассказчика. Развитие диалогической речи</w:t>
            </w:r>
          </w:p>
        </w:tc>
        <w:tc>
          <w:tcPr>
            <w:tcW w:w="890" w:type="pct"/>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687" w:type="pct"/>
            <w:gridSpan w:val="4"/>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 xml:space="preserve">Контроль навыков чтения. А.П.Чехов. </w:t>
            </w:r>
          </w:p>
        </w:tc>
        <w:tc>
          <w:tcPr>
            <w:tcW w:w="890" w:type="pct"/>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265" w:type="pct"/>
            <w:gridSpan w:val="2"/>
          </w:tcPr>
          <w:p w:rsidR="00795453"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687" w:type="pct"/>
            <w:gridSpan w:val="4"/>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Простое прошедшее время. Развитие навыков аудирования</w:t>
            </w:r>
          </w:p>
        </w:tc>
        <w:tc>
          <w:tcPr>
            <w:tcW w:w="890" w:type="pct"/>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687" w:type="pct"/>
            <w:gridSpan w:val="4"/>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Рассказ о событиях в прошлом. </w:t>
            </w:r>
          </w:p>
        </w:tc>
        <w:tc>
          <w:tcPr>
            <w:tcW w:w="890" w:type="pct"/>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687" w:type="pct"/>
            <w:gridSpan w:val="4"/>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Контроль навыков аудирования. Кантервилльское привидение по О. Уайльду</w:t>
            </w:r>
          </w:p>
        </w:tc>
        <w:tc>
          <w:tcPr>
            <w:tcW w:w="890" w:type="pct"/>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687" w:type="pct"/>
            <w:gridSpan w:val="4"/>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Самоконтроль. Выполнение подстановочных упражнений</w:t>
            </w:r>
          </w:p>
        </w:tc>
        <w:tc>
          <w:tcPr>
            <w:tcW w:w="890" w:type="pct"/>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687" w:type="pct"/>
            <w:gridSpan w:val="4"/>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практикум №2 по  теме « Время рассказов»</w:t>
            </w:r>
          </w:p>
        </w:tc>
        <w:tc>
          <w:tcPr>
            <w:tcW w:w="890" w:type="pct"/>
          </w:tcPr>
          <w:p w:rsidR="00795453" w:rsidRPr="00795453" w:rsidRDefault="00795453" w:rsidP="00DB3899">
            <w:pPr>
              <w:spacing w:after="0" w:line="240" w:lineRule="auto"/>
              <w:jc w:val="both"/>
              <w:rPr>
                <w:rFonts w:ascii="Times New Roman" w:hAnsi="Times New Roman" w:cs="Times New Roman"/>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5000" w:type="pct"/>
            <w:gridSpan w:val="11"/>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МОДУЛЬ 3 Внешность, характер, увлечения</w:t>
            </w: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Найди себя! Написание письма об интересном подростке</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Кто есть кто? Описание внешности. </w:t>
            </w:r>
            <w:r>
              <w:rPr>
                <w:rFonts w:ascii="Times New Roman" w:hAnsi="Times New Roman" w:cs="Times New Roman"/>
                <w:sz w:val="24"/>
                <w:szCs w:val="24"/>
                <w:lang w:eastAsia="ru-RU"/>
              </w:rPr>
              <w:t>Развитие диалогической речи</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589" w:type="pct"/>
            <w:gridSpan w:val="2"/>
          </w:tcPr>
          <w:p w:rsidR="00795453" w:rsidRPr="008A0B79" w:rsidRDefault="00795453" w:rsidP="00DB3899">
            <w:pPr>
              <w:spacing w:after="0" w:line="240" w:lineRule="auto"/>
              <w:jc w:val="both"/>
              <w:rPr>
                <w:rFonts w:ascii="Times New Roman" w:hAnsi="Times New Roman" w:cs="Times New Roman"/>
                <w:sz w:val="24"/>
                <w:szCs w:val="24"/>
                <w:highlight w:val="yellow"/>
                <w:lang w:eastAsia="ru-RU"/>
              </w:rPr>
            </w:pPr>
            <w:r w:rsidRPr="00795453">
              <w:rPr>
                <w:rFonts w:ascii="Times New Roman" w:hAnsi="Times New Roman" w:cs="Times New Roman"/>
                <w:sz w:val="24"/>
                <w:szCs w:val="24"/>
                <w:highlight w:val="yellow"/>
                <w:lang w:val="ru-RU" w:eastAsia="ru-RU"/>
              </w:rPr>
              <w:t xml:space="preserve"> Контроль навыков письма. Вопреки всему. </w:t>
            </w:r>
            <w:r w:rsidRPr="008A0B79">
              <w:rPr>
                <w:rFonts w:ascii="Times New Roman" w:hAnsi="Times New Roman" w:cs="Times New Roman"/>
                <w:sz w:val="24"/>
                <w:szCs w:val="24"/>
                <w:highlight w:val="yellow"/>
                <w:lang w:eastAsia="ru-RU"/>
              </w:rPr>
              <w:t>Фразовые глаголы.</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На страже Тауэра. Работа с текстом. </w:t>
            </w:r>
            <w:r>
              <w:rPr>
                <w:rFonts w:ascii="Times New Roman" w:hAnsi="Times New Roman" w:cs="Times New Roman"/>
                <w:sz w:val="24"/>
                <w:szCs w:val="24"/>
                <w:lang w:eastAsia="ru-RU"/>
              </w:rPr>
              <w:t>Введение новых лексических единиц</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После уроков. Развитие монологической и диалогической речи</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Контроль навыков говорения. Разговор об увлечениях/работе.</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trike/>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Дети во времена королевы Виктории. Изучающее чтение текса. Выполнение упражнения.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5000" w:type="pct"/>
            <w:gridSpan w:val="11"/>
          </w:tcPr>
          <w:p w:rsidR="00795453" w:rsidRPr="00795453" w:rsidRDefault="00795453" w:rsidP="00DB3899">
            <w:pPr>
              <w:spacing w:after="0" w:line="240" w:lineRule="auto"/>
              <w:jc w:val="both"/>
              <w:rPr>
                <w:rFonts w:ascii="Times New Roman" w:hAnsi="Times New Roman" w:cs="Times New Roman"/>
                <w:b/>
                <w:sz w:val="24"/>
                <w:szCs w:val="24"/>
                <w:lang w:val="ru-RU" w:eastAsia="ru-RU"/>
              </w:rPr>
            </w:pPr>
          </w:p>
          <w:p w:rsidR="00795453" w:rsidRPr="008326B5" w:rsidRDefault="00795453" w:rsidP="00DB3899">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 четверть – 21 час</w:t>
            </w: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Причастие настоящего и  прошедшего времени, порядок имени прилагательного в функции определения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89" w:type="pct"/>
            <w:gridSpan w:val="2"/>
          </w:tcPr>
          <w:p w:rsidR="00795453" w:rsidRPr="00AA304E" w:rsidRDefault="00795453" w:rsidP="00DB38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Самоконтроль. Выполнение подстановочных упражнений</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89" w:type="pct"/>
            <w:gridSpan w:val="2"/>
          </w:tcPr>
          <w:p w:rsidR="00795453" w:rsidRPr="00795453" w:rsidRDefault="00795453" w:rsidP="00DB3899">
            <w:pPr>
              <w:spacing w:after="0" w:line="240" w:lineRule="auto"/>
              <w:jc w:val="center"/>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практикум №3 по  теме « Внешность и характер»</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45415A" w:rsidTr="00DB3899">
        <w:trPr>
          <w:trHeight w:val="460"/>
        </w:trPr>
        <w:tc>
          <w:tcPr>
            <w:tcW w:w="5000" w:type="pct"/>
            <w:gridSpan w:val="11"/>
          </w:tcPr>
          <w:p w:rsidR="00795453" w:rsidRPr="00795453" w:rsidRDefault="00795453" w:rsidP="00DB3899">
            <w:pPr>
              <w:spacing w:after="0" w:line="240" w:lineRule="auto"/>
              <w:jc w:val="center"/>
              <w:rPr>
                <w:rFonts w:ascii="Times New Roman" w:hAnsi="Times New Roman" w:cs="Times New Roman"/>
                <w:sz w:val="24"/>
                <w:szCs w:val="24"/>
                <w:lang w:val="ru-RU" w:eastAsia="ru-RU"/>
              </w:rPr>
            </w:pPr>
            <w:r w:rsidRPr="00795453">
              <w:rPr>
                <w:rFonts w:ascii="Times New Roman" w:hAnsi="Times New Roman" w:cs="Times New Roman"/>
                <w:b/>
                <w:bCs/>
                <w:sz w:val="24"/>
                <w:szCs w:val="24"/>
                <w:lang w:val="ru-RU" w:eastAsia="ru-RU"/>
              </w:rPr>
              <w:t>МОДУЛЬ 4  Об этом говорят и пишут (пресса, телевидение, интернет)</w:t>
            </w: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Заметки в газету. Прошедшее продолженное время. Развитие навыков чтения и письма.</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А вы слышали о…? Развитие навыков аудирования и говорения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Действуй! Работа с текстом. Выполнение упражнений</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265" w:type="pct"/>
            <w:gridSpan w:val="2"/>
          </w:tcPr>
          <w:p w:rsidR="00795453"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p w:rsidR="00795453" w:rsidRPr="00AA304E" w:rsidRDefault="00795453" w:rsidP="00DB3899">
            <w:pPr>
              <w:spacing w:after="0" w:line="240" w:lineRule="auto"/>
              <w:jc w:val="center"/>
              <w:rPr>
                <w:rFonts w:ascii="Times New Roman" w:hAnsi="Times New Roman" w:cs="Times New Roman"/>
                <w:sz w:val="24"/>
                <w:szCs w:val="24"/>
                <w:lang w:eastAsia="ru-RU"/>
              </w:rPr>
            </w:pP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 xml:space="preserve">Контроль навыков чтения. Журналы для подростков в Великобритании.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Школьный журнал. Формирование слов. Работа с диалогом.</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Что посмотреть. Развитие навыков говорения.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 xml:space="preserve">Контроль навыков аудирования. Включайся и настраивайся.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Выбор ТВ программы для совместного просмотра.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589" w:type="pct"/>
            <w:gridSpan w:val="2"/>
          </w:tcPr>
          <w:p w:rsidR="00795453" w:rsidRPr="00AA304E" w:rsidRDefault="00795453" w:rsidP="00DB38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Самоконтроль. Выполнение подстановочных упражнений. </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589" w:type="pct"/>
            <w:gridSpan w:val="2"/>
          </w:tcPr>
          <w:p w:rsidR="00795453" w:rsidRPr="00795453" w:rsidRDefault="00795453" w:rsidP="00DB3899">
            <w:pPr>
              <w:spacing w:after="0" w:line="240" w:lineRule="auto"/>
              <w:jc w:val="center"/>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практикум №4 по  теме « Об этом говорят и пишут»</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45415A" w:rsidTr="00DB3899">
        <w:trPr>
          <w:trHeight w:val="460"/>
        </w:trPr>
        <w:tc>
          <w:tcPr>
            <w:tcW w:w="5000" w:type="pct"/>
            <w:gridSpan w:val="11"/>
          </w:tcPr>
          <w:p w:rsidR="00795453" w:rsidRPr="00795453" w:rsidRDefault="00795453" w:rsidP="00DB3899">
            <w:pPr>
              <w:spacing w:after="0" w:line="240" w:lineRule="auto"/>
              <w:jc w:val="center"/>
              <w:rPr>
                <w:rFonts w:ascii="Times New Roman" w:hAnsi="Times New Roman" w:cs="Times New Roman"/>
                <w:sz w:val="24"/>
                <w:szCs w:val="24"/>
                <w:lang w:val="ru-RU" w:eastAsia="ru-RU"/>
              </w:rPr>
            </w:pPr>
            <w:r w:rsidRPr="00795453">
              <w:rPr>
                <w:rFonts w:ascii="Times New Roman" w:hAnsi="Times New Roman" w:cs="Times New Roman"/>
                <w:b/>
                <w:bCs/>
                <w:sz w:val="24"/>
                <w:szCs w:val="24"/>
                <w:lang w:val="ru-RU" w:eastAsia="ru-RU"/>
              </w:rPr>
              <w:t xml:space="preserve">МОДУЛЬ 5 Что ждет нас в будущем. </w:t>
            </w: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Взгляд в будущее. Простое будущее время. </w:t>
            </w:r>
            <w:r>
              <w:rPr>
                <w:rFonts w:ascii="Times New Roman" w:hAnsi="Times New Roman" w:cs="Times New Roman"/>
                <w:sz w:val="24"/>
                <w:szCs w:val="24"/>
                <w:lang w:eastAsia="ru-RU"/>
              </w:rPr>
              <w:t>Развитее навыков письма</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 xml:space="preserve">Контроль навыков говорения. Помешанные на электронике.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265" w:type="pct"/>
            <w:gridSpan w:val="2"/>
          </w:tcPr>
          <w:p w:rsidR="00795453" w:rsidRPr="00167784"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Придаточные предложения условия 0 и 1 типа, обучение говорения и аудирования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265" w:type="pct"/>
            <w:gridSpan w:val="2"/>
          </w:tcPr>
          <w:p w:rsidR="00795453" w:rsidRPr="00167784"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Каково ваше мнение? Написание эссе.</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265" w:type="pct"/>
            <w:gridSpan w:val="2"/>
          </w:tcPr>
          <w:p w:rsidR="00795453" w:rsidRPr="00167784"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 xml:space="preserve">Контроль навыков письма. Поколение высоких технологий.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265" w:type="pct"/>
            <w:gridSpan w:val="2"/>
          </w:tcPr>
          <w:p w:rsidR="00795453" w:rsidRPr="00167784"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Музей космоса. Изучающее чтение с полным пониманием содержания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265" w:type="pct"/>
            <w:gridSpan w:val="2"/>
          </w:tcPr>
          <w:p w:rsidR="00795453" w:rsidRPr="00167784"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589" w:type="pct"/>
            <w:gridSpan w:val="2"/>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r w:rsidRPr="00795453">
              <w:rPr>
                <w:rFonts w:ascii="Times New Roman" w:hAnsi="Times New Roman" w:cs="Times New Roman"/>
                <w:sz w:val="24"/>
                <w:szCs w:val="24"/>
                <w:lang w:val="ru-RU" w:eastAsia="ru-RU"/>
              </w:rPr>
              <w:t>Грамматический практикум №5 по  теме « Что ждет нас в будущем»</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265" w:type="pct"/>
            <w:gridSpan w:val="2"/>
          </w:tcPr>
          <w:p w:rsidR="00795453" w:rsidRPr="00167784"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Инструкции. Симуляторы реальности Развитие навыков диалогической речи.</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5000" w:type="pct"/>
            <w:gridSpan w:val="11"/>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p w:rsidR="00795453" w:rsidRPr="00795453" w:rsidRDefault="00795453" w:rsidP="00DB3899">
            <w:pPr>
              <w:spacing w:after="0" w:line="240" w:lineRule="auto"/>
              <w:jc w:val="both"/>
              <w:rPr>
                <w:rFonts w:ascii="Times New Roman" w:hAnsi="Times New Roman" w:cs="Times New Roman"/>
                <w:sz w:val="24"/>
                <w:szCs w:val="24"/>
                <w:lang w:val="ru-RU" w:eastAsia="ru-RU"/>
              </w:rPr>
            </w:pPr>
          </w:p>
          <w:p w:rsidR="00795453" w:rsidRDefault="00795453" w:rsidP="00DB3899">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 четверть – 30 часов</w:t>
            </w:r>
          </w:p>
          <w:p w:rsidR="00795453" w:rsidRPr="008326B5" w:rsidRDefault="00795453" w:rsidP="00DB3899">
            <w:pPr>
              <w:spacing w:after="0" w:line="240" w:lineRule="auto"/>
              <w:jc w:val="center"/>
              <w:rPr>
                <w:rFonts w:ascii="Times New Roman" w:hAnsi="Times New Roman" w:cs="Times New Roman"/>
                <w:b/>
                <w:sz w:val="24"/>
                <w:szCs w:val="24"/>
                <w:lang w:eastAsia="ru-RU"/>
              </w:rPr>
            </w:pPr>
            <w:r>
              <w:rPr>
                <w:rFonts w:ascii="Times New Roman" w:hAnsi="Times New Roman" w:cs="Times New Roman"/>
                <w:b/>
                <w:bCs/>
                <w:sz w:val="24"/>
                <w:szCs w:val="24"/>
                <w:lang w:eastAsia="ru-RU"/>
              </w:rPr>
              <w:t>МОДУЛЬ 6 Развлечения</w:t>
            </w:r>
          </w:p>
        </w:tc>
      </w:tr>
      <w:tr w:rsidR="00795453" w:rsidRPr="00033CD5" w:rsidTr="00DB3899">
        <w:trPr>
          <w:trHeight w:val="460"/>
        </w:trPr>
        <w:tc>
          <w:tcPr>
            <w:tcW w:w="249" w:type="pct"/>
          </w:tcPr>
          <w:p w:rsidR="00795453" w:rsidRPr="00D21FB8"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615"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Здесь начинается удовольствие! Развитие навыков аудирования и говорения.</w:t>
            </w:r>
          </w:p>
        </w:tc>
        <w:tc>
          <w:tcPr>
            <w:tcW w:w="962" w:type="pct"/>
            <w:gridSpan w:val="2"/>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615" w:type="pct"/>
            <w:gridSpan w:val="3"/>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Настоящее совершенное время. Выполнение упражнений</w:t>
            </w:r>
          </w:p>
        </w:tc>
        <w:tc>
          <w:tcPr>
            <w:tcW w:w="962"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Фразовые глаголы. Написание заметки.</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Лагеря отдыха для подростков. Чтение диалога. </w:t>
            </w:r>
            <w:r>
              <w:rPr>
                <w:rFonts w:ascii="Times New Roman" w:hAnsi="Times New Roman" w:cs="Times New Roman"/>
                <w:sz w:val="24"/>
                <w:szCs w:val="24"/>
                <w:lang w:eastAsia="ru-RU"/>
              </w:rPr>
              <w:t>Настоящее совершенное время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589" w:type="pct"/>
            <w:gridSpan w:val="2"/>
          </w:tcPr>
          <w:p w:rsidR="00795453" w:rsidRPr="00E774B1" w:rsidRDefault="00795453" w:rsidP="00DB3899">
            <w:pPr>
              <w:spacing w:after="0" w:line="240" w:lineRule="auto"/>
              <w:jc w:val="both"/>
              <w:rPr>
                <w:rFonts w:ascii="Times New Roman" w:hAnsi="Times New Roman" w:cs="Times New Roman"/>
                <w:sz w:val="24"/>
                <w:szCs w:val="24"/>
                <w:highlight w:val="yellow"/>
                <w:lang w:eastAsia="ru-RU"/>
              </w:rPr>
            </w:pPr>
            <w:r w:rsidRPr="00795453">
              <w:rPr>
                <w:rFonts w:ascii="Times New Roman" w:hAnsi="Times New Roman" w:cs="Times New Roman"/>
                <w:sz w:val="24"/>
                <w:szCs w:val="24"/>
                <w:highlight w:val="yellow"/>
                <w:lang w:val="ru-RU" w:eastAsia="ru-RU"/>
              </w:rPr>
              <w:t xml:space="preserve">Контроль навыков письма. Написание открытки. </w:t>
            </w:r>
            <w:r w:rsidRPr="00E774B1">
              <w:rPr>
                <w:rFonts w:ascii="Times New Roman" w:hAnsi="Times New Roman" w:cs="Times New Roman"/>
                <w:sz w:val="24"/>
                <w:szCs w:val="24"/>
                <w:highlight w:val="yellow"/>
                <w:lang w:eastAsia="ru-RU"/>
              </w:rPr>
              <w:t>Замечательное время!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Парки развлечений: Леголэнд, Калифорния. Формирование слов. </w:t>
            </w:r>
            <w:r>
              <w:rPr>
                <w:rFonts w:ascii="Times New Roman" w:hAnsi="Times New Roman" w:cs="Times New Roman"/>
                <w:sz w:val="24"/>
                <w:szCs w:val="24"/>
                <w:lang w:eastAsia="ru-RU"/>
              </w:rPr>
              <w:t>Развитие навыков чтения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В компьютерном лагере. Развитие навыков чтения и аудирования.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Бронирование места  в летнем лагере. </w:t>
            </w:r>
            <w:r>
              <w:rPr>
                <w:rFonts w:ascii="Times New Roman" w:hAnsi="Times New Roman" w:cs="Times New Roman"/>
                <w:sz w:val="24"/>
                <w:szCs w:val="24"/>
                <w:lang w:eastAsia="ru-RU"/>
              </w:rPr>
              <w:t>Развития навыков говорения.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 xml:space="preserve">Контроль навыков чтения. Правила поведения в бассейне.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совершенное время. Повторение.</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589" w:type="pct"/>
            <w:gridSpan w:val="2"/>
          </w:tcPr>
          <w:p w:rsidR="00795453" w:rsidRPr="00AA304E" w:rsidRDefault="00795453" w:rsidP="00DB38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Самоконтроль. Выполнение подстановочных упражнений</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справочник №6 по  теме  «Развлечения»</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5000" w:type="pct"/>
            <w:gridSpan w:val="11"/>
          </w:tcPr>
          <w:p w:rsidR="00795453" w:rsidRPr="00795453" w:rsidRDefault="00795453" w:rsidP="00DB3899">
            <w:pPr>
              <w:spacing w:after="0" w:line="240" w:lineRule="auto"/>
              <w:jc w:val="center"/>
              <w:rPr>
                <w:rFonts w:ascii="Times New Roman" w:hAnsi="Times New Roman" w:cs="Times New Roman"/>
                <w:sz w:val="24"/>
                <w:szCs w:val="24"/>
                <w:lang w:val="ru-RU" w:eastAsia="ru-RU"/>
              </w:rPr>
            </w:pPr>
            <w:r w:rsidRPr="00795453">
              <w:rPr>
                <w:rFonts w:ascii="Times New Roman" w:hAnsi="Times New Roman" w:cs="Times New Roman"/>
                <w:b/>
                <w:bCs/>
                <w:sz w:val="24"/>
                <w:szCs w:val="24"/>
                <w:lang w:val="ru-RU" w:eastAsia="ru-RU"/>
              </w:rPr>
              <w:t>МОДУЛЬ 7 В центре внимания. Знаменитые люди.</w:t>
            </w: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Дорога славы. Работа с тестом. </w:t>
            </w:r>
            <w:r>
              <w:rPr>
                <w:rFonts w:ascii="Times New Roman" w:hAnsi="Times New Roman" w:cs="Times New Roman"/>
                <w:sz w:val="24"/>
                <w:szCs w:val="24"/>
                <w:lang w:eastAsia="ru-RU"/>
              </w:rPr>
              <w:t xml:space="preserve">Развитее навыков говорения. </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DVD</w:t>
            </w:r>
            <w:r w:rsidRPr="00795453">
              <w:rPr>
                <w:rFonts w:ascii="Times New Roman" w:hAnsi="Times New Roman" w:cs="Times New Roman"/>
                <w:sz w:val="24"/>
                <w:szCs w:val="24"/>
                <w:lang w:val="ru-RU" w:eastAsia="ru-RU"/>
              </w:rPr>
              <w:t xml:space="preserve">-мания. Сравнение настоящих времен. </w:t>
            </w:r>
            <w:r>
              <w:rPr>
                <w:rFonts w:ascii="Times New Roman" w:hAnsi="Times New Roman" w:cs="Times New Roman"/>
                <w:sz w:val="24"/>
                <w:szCs w:val="24"/>
                <w:lang w:eastAsia="ru-RU"/>
              </w:rPr>
              <w:t xml:space="preserve">Выполнение упражнений. </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На вершине рейтингов популярности. Развитие лексических навыков.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Национальный вид спорта в Англии. Работа с тестом и определениями.</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ТВ в России. Изучающее чтение.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 xml:space="preserve">Контроль навыков говорения. Приобретение билетов в кино.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Эта музыка вам знакома? Определение заголовков по содержанию.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45415A"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Настоящее соверш. и простое прошедшее время.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589" w:type="pct"/>
            <w:gridSpan w:val="2"/>
          </w:tcPr>
          <w:p w:rsidR="00795453" w:rsidRPr="00AA304E" w:rsidRDefault="00795453" w:rsidP="00DB38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Самоконтроль. Выполнение подстановочных упражнений.</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практикум №7 по  теме « В центре внимания»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5000" w:type="pct"/>
            <w:gridSpan w:val="11"/>
          </w:tcPr>
          <w:p w:rsidR="00795453" w:rsidRPr="00AA304E" w:rsidRDefault="00795453" w:rsidP="00DB3899">
            <w:pPr>
              <w:spacing w:after="0" w:line="240" w:lineRule="auto"/>
              <w:jc w:val="center"/>
              <w:rPr>
                <w:rFonts w:ascii="Times New Roman" w:hAnsi="Times New Roman" w:cs="Times New Roman"/>
                <w:sz w:val="24"/>
                <w:szCs w:val="24"/>
                <w:lang w:eastAsia="ru-RU"/>
              </w:rPr>
            </w:pPr>
            <w:r w:rsidRPr="00A82921">
              <w:rPr>
                <w:rFonts w:ascii="Times New Roman" w:hAnsi="Times New Roman" w:cs="Times New Roman"/>
                <w:b/>
                <w:bCs/>
                <w:sz w:val="24"/>
                <w:szCs w:val="24"/>
                <w:lang w:eastAsia="ru-RU"/>
              </w:rPr>
              <w:t>МОДУЛ</w:t>
            </w:r>
            <w:r>
              <w:rPr>
                <w:rFonts w:ascii="Times New Roman" w:hAnsi="Times New Roman" w:cs="Times New Roman"/>
                <w:b/>
                <w:bCs/>
                <w:sz w:val="24"/>
                <w:szCs w:val="24"/>
                <w:lang w:eastAsia="ru-RU"/>
              </w:rPr>
              <w:t xml:space="preserve">Ь 8 Проблемы экологии. </w:t>
            </w: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Спасем нашу планету! Работа с текстом. </w:t>
            </w:r>
            <w:r>
              <w:rPr>
                <w:rFonts w:ascii="Times New Roman" w:hAnsi="Times New Roman" w:cs="Times New Roman"/>
                <w:sz w:val="24"/>
                <w:szCs w:val="24"/>
                <w:lang w:eastAsia="ru-RU"/>
              </w:rPr>
              <w:t>Настоящее совершенное продолженное время.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Помощники природы. Разделительный вопрос, способы выражения долженствования</w:t>
            </w:r>
          </w:p>
        </w:tc>
        <w:tc>
          <w:tcPr>
            <w:tcW w:w="988" w:type="pct"/>
            <w:gridSpan w:val="3"/>
          </w:tcPr>
          <w:p w:rsidR="00795453" w:rsidRPr="00795453" w:rsidRDefault="00795453" w:rsidP="00DB3899">
            <w:pPr>
              <w:spacing w:after="0" w:line="240" w:lineRule="auto"/>
              <w:jc w:val="center"/>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Рожденные свободными. Развитие фонетических навыков.</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Мир природы и парки в Шотландии. </w:t>
            </w:r>
            <w:r w:rsidRPr="00795453">
              <w:rPr>
                <w:rFonts w:ascii="Times New Roman" w:hAnsi="Times New Roman" w:cs="Times New Roman"/>
                <w:sz w:val="24"/>
                <w:szCs w:val="24"/>
                <w:lang w:val="ru-RU"/>
              </w:rPr>
              <w:t xml:space="preserve">Развитие навыков чтения и употребления в речи.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Контроль навыков аудирования. Денежные пожертвования.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76</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В экологическом лагере. Изучающее чтение.</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77</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1589" w:type="pct"/>
            <w:gridSpan w:val="2"/>
          </w:tcPr>
          <w:p w:rsidR="00795453" w:rsidRPr="00795453" w:rsidRDefault="00795453" w:rsidP="00DB3899">
            <w:pPr>
              <w:spacing w:after="0" w:line="240" w:lineRule="auto"/>
              <w:jc w:val="center"/>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практикум №8 по  теме «Проблемы экологии»</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Пищевая цепь. Развитие навыков чтения и аудирования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5000" w:type="pct"/>
            <w:gridSpan w:val="11"/>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p w:rsidR="00795453" w:rsidRPr="0022014B" w:rsidRDefault="00795453" w:rsidP="00DB3899">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 четверть – 24 часа</w:t>
            </w: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589" w:type="pct"/>
            <w:gridSpan w:val="2"/>
          </w:tcPr>
          <w:p w:rsidR="00795453" w:rsidRPr="00346584" w:rsidRDefault="00795453" w:rsidP="00DB3899">
            <w:pPr>
              <w:spacing w:after="0" w:line="240" w:lineRule="auto"/>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Скажи мне, что ты ешь, и я скажу, кто ты! </w:t>
            </w:r>
            <w:r>
              <w:rPr>
                <w:rFonts w:ascii="Times New Roman" w:hAnsi="Times New Roman" w:cs="Times New Roman"/>
                <w:sz w:val="24"/>
                <w:szCs w:val="24"/>
                <w:lang w:eastAsia="ru-RU"/>
              </w:rPr>
              <w:t>Развитие навыков чтения.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Выражение количества существительных обозначающих продукты питания.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5000" w:type="pct"/>
            <w:gridSpan w:val="11"/>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МОДУЛЬ 9 Время покупок. Еда.</w:t>
            </w: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Полезные и вредные продукты. Фразовые глаголы.  </w:t>
            </w:r>
            <w:r>
              <w:rPr>
                <w:rFonts w:ascii="Times New Roman" w:hAnsi="Times New Roman" w:cs="Times New Roman"/>
                <w:sz w:val="24"/>
                <w:szCs w:val="24"/>
                <w:lang w:eastAsia="ru-RU"/>
              </w:rPr>
              <w:t>Развитие навыков письма.</w:t>
            </w:r>
          </w:p>
        </w:tc>
        <w:tc>
          <w:tcPr>
            <w:tcW w:w="988" w:type="pct"/>
            <w:gridSpan w:val="3"/>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Товары и магазины. Развитие навыков чтения и аудирования.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Сравнение времен настоящего времени. Подарки всем!</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589" w:type="pct"/>
            <w:gridSpan w:val="2"/>
          </w:tcPr>
          <w:p w:rsidR="00795453" w:rsidRPr="00AA304E" w:rsidRDefault="00795453" w:rsidP="00DB3899">
            <w:pPr>
              <w:spacing w:after="0" w:line="240" w:lineRule="auto"/>
              <w:jc w:val="both"/>
              <w:rPr>
                <w:rFonts w:ascii="Times New Roman" w:hAnsi="Times New Roman" w:cs="Times New Roman"/>
                <w:sz w:val="24"/>
                <w:szCs w:val="24"/>
                <w:lang w:eastAsia="ru-RU"/>
              </w:rPr>
            </w:pPr>
            <w:r w:rsidRPr="00795453">
              <w:rPr>
                <w:rFonts w:ascii="Times New Roman" w:hAnsi="Times New Roman" w:cs="Times New Roman"/>
                <w:sz w:val="24"/>
                <w:szCs w:val="24"/>
                <w:lang w:val="ru-RU" w:eastAsia="ru-RU"/>
              </w:rPr>
              <w:t xml:space="preserve">Давай поговорим о еде! Идиомы и поговорки. </w:t>
            </w:r>
            <w:r>
              <w:rPr>
                <w:rFonts w:ascii="Times New Roman" w:hAnsi="Times New Roman" w:cs="Times New Roman"/>
                <w:sz w:val="24"/>
                <w:szCs w:val="24"/>
                <w:lang w:eastAsia="ru-RU"/>
              </w:rPr>
              <w:t>Развитие навыков говорения.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Контроль навыков чтения. Прощальная вечеринка.</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86</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Выражение благодарности и восхищения. Развитие диалогической речи и навыков письма.</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Выбор покупок. Развитие фонетических и лексических навыков.</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589" w:type="pct"/>
            <w:gridSpan w:val="2"/>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 xml:space="preserve"> Контроль навыков письма. Выбор покупки</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Выполнение подстановочных упражнений по теме.</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249" w:type="pct"/>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265"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589" w:type="pct"/>
            <w:gridSpan w:val="2"/>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практикум №9 по  теме «Время покупок»</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45415A" w:rsidTr="00DB3899">
        <w:trPr>
          <w:trHeight w:val="460"/>
        </w:trPr>
        <w:tc>
          <w:tcPr>
            <w:tcW w:w="5000" w:type="pct"/>
            <w:gridSpan w:val="11"/>
          </w:tcPr>
          <w:p w:rsidR="00795453" w:rsidRPr="00795453" w:rsidRDefault="00795453" w:rsidP="00DB3899">
            <w:pPr>
              <w:spacing w:after="0" w:line="240" w:lineRule="auto"/>
              <w:jc w:val="center"/>
              <w:rPr>
                <w:rFonts w:ascii="Times New Roman" w:hAnsi="Times New Roman" w:cs="Times New Roman"/>
                <w:sz w:val="24"/>
                <w:szCs w:val="24"/>
                <w:lang w:val="ru-RU" w:eastAsia="ru-RU"/>
              </w:rPr>
            </w:pPr>
            <w:r w:rsidRPr="00795453">
              <w:rPr>
                <w:rFonts w:ascii="Times New Roman" w:hAnsi="Times New Roman" w:cs="Times New Roman"/>
                <w:b/>
                <w:bCs/>
                <w:sz w:val="24"/>
                <w:szCs w:val="24"/>
                <w:lang w:val="ru-RU" w:eastAsia="ru-RU"/>
              </w:rPr>
              <w:t>МОДУЛЬ 10 В здоровом теле-здоровый дух.</w:t>
            </w:r>
          </w:p>
        </w:tc>
      </w:tr>
      <w:tr w:rsidR="00795453" w:rsidRPr="00033CD5"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91</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48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Жизнь без стрессов. Развитие навыков аудирвоания.</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329" w:type="pct"/>
            <w:gridSpan w:val="2"/>
          </w:tcPr>
          <w:p w:rsidR="00795453"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w:t>
            </w:r>
          </w:p>
        </w:tc>
        <w:tc>
          <w:tcPr>
            <w:tcW w:w="288" w:type="pct"/>
            <w:gridSpan w:val="2"/>
          </w:tcPr>
          <w:p w:rsidR="00795453"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48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 xml:space="preserve">Здоровье и тело. Фразовые глаголы. </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486" w:type="pct"/>
          </w:tcPr>
          <w:p w:rsidR="00795453" w:rsidRPr="00AA304E" w:rsidRDefault="00795453" w:rsidP="00DB389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Невезучий. Возвратные местоимения.</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48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Врача! Развитие фонетических и лексических навыков.</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95</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486" w:type="pct"/>
          </w:tcPr>
          <w:p w:rsidR="00795453" w:rsidRPr="00F30C54" w:rsidRDefault="00795453" w:rsidP="00DB3899">
            <w:pPr>
              <w:spacing w:after="0" w:line="240" w:lineRule="auto"/>
              <w:jc w:val="both"/>
              <w:rPr>
                <w:rFonts w:ascii="Times New Roman" w:hAnsi="Times New Roman" w:cs="Times New Roman"/>
                <w:sz w:val="24"/>
                <w:szCs w:val="24"/>
                <w:highlight w:val="yellow"/>
                <w:lang w:eastAsia="ru-RU"/>
              </w:rPr>
            </w:pPr>
            <w:r w:rsidRPr="00795453">
              <w:rPr>
                <w:rFonts w:ascii="Times New Roman" w:hAnsi="Times New Roman" w:cs="Times New Roman"/>
                <w:sz w:val="24"/>
                <w:szCs w:val="24"/>
                <w:highlight w:val="yellow"/>
                <w:lang w:val="ru-RU" w:eastAsia="ru-RU"/>
              </w:rPr>
              <w:t xml:space="preserve"> Контроль навыков аудирования. Культурный уголок. </w:t>
            </w:r>
            <w:r w:rsidRPr="00F30C54">
              <w:rPr>
                <w:rFonts w:ascii="Times New Roman" w:hAnsi="Times New Roman" w:cs="Times New Roman"/>
                <w:sz w:val="24"/>
                <w:szCs w:val="24"/>
                <w:highlight w:val="yellow"/>
                <w:lang w:eastAsia="ru-RU"/>
              </w:rPr>
              <w:t xml:space="preserve">Австралия. </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033CD5"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48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Вопросы здоровья!  Словообразование: прилагательные от глаголов с суффиксами</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48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У школьного врача. Развитие навыков диалогической и монологической речи.</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486" w:type="pct"/>
          </w:tcPr>
          <w:p w:rsidR="00795453" w:rsidRPr="00795453" w:rsidRDefault="00795453" w:rsidP="00DB3899">
            <w:pPr>
              <w:spacing w:after="0" w:line="240" w:lineRule="auto"/>
              <w:jc w:val="both"/>
              <w:rPr>
                <w:rFonts w:ascii="Times New Roman" w:hAnsi="Times New Roman" w:cs="Times New Roman"/>
                <w:sz w:val="24"/>
                <w:szCs w:val="24"/>
                <w:highlight w:val="yellow"/>
                <w:lang w:val="ru-RU" w:eastAsia="ru-RU"/>
              </w:rPr>
            </w:pPr>
            <w:r w:rsidRPr="00795453">
              <w:rPr>
                <w:rFonts w:ascii="Times New Roman" w:hAnsi="Times New Roman" w:cs="Times New Roman"/>
                <w:sz w:val="24"/>
                <w:szCs w:val="24"/>
                <w:highlight w:val="yellow"/>
                <w:lang w:val="ru-RU" w:eastAsia="ru-RU"/>
              </w:rPr>
              <w:t>Контроль навыков говорения. Д.Дефо. Робинзон Крузо</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486" w:type="pct"/>
          </w:tcPr>
          <w:p w:rsidR="00795453" w:rsidRPr="00AA304E" w:rsidRDefault="00795453" w:rsidP="00DB38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подстановочных упражнений.</w:t>
            </w:r>
          </w:p>
        </w:tc>
        <w:tc>
          <w:tcPr>
            <w:tcW w:w="988" w:type="pct"/>
            <w:gridSpan w:val="3"/>
          </w:tcPr>
          <w:p w:rsidR="00795453" w:rsidRPr="005579E4" w:rsidRDefault="00795453" w:rsidP="00DB3899">
            <w:pPr>
              <w:spacing w:after="0" w:line="240" w:lineRule="auto"/>
              <w:jc w:val="both"/>
              <w:rPr>
                <w:rFonts w:ascii="Times New Roman" w:hAnsi="Times New Roman" w:cs="Times New Roman"/>
                <w:b/>
                <w:bCs/>
                <w:i/>
                <w:iCs/>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r w:rsidR="00795453" w:rsidRPr="0045415A"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288"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1486" w:type="pct"/>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Грамматический практикум №10 по  теме «В здоровом теле-здоровый дух»</w:t>
            </w:r>
          </w:p>
        </w:tc>
        <w:tc>
          <w:tcPr>
            <w:tcW w:w="988" w:type="pct"/>
            <w:gridSpan w:val="3"/>
          </w:tcPr>
          <w:p w:rsidR="00795453" w:rsidRPr="00795453" w:rsidRDefault="00795453" w:rsidP="00DB3899">
            <w:pPr>
              <w:spacing w:after="0" w:line="240" w:lineRule="auto"/>
              <w:jc w:val="both"/>
              <w:rPr>
                <w:rFonts w:ascii="Times New Roman" w:hAnsi="Times New Roman" w:cs="Times New Roman"/>
                <w:b/>
                <w:bCs/>
                <w:i/>
                <w:iCs/>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033CD5"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288" w:type="pct"/>
            <w:gridSpan w:val="2"/>
          </w:tcPr>
          <w:p w:rsidR="00795453"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486" w:type="pct"/>
          </w:tcPr>
          <w:p w:rsidR="00795453" w:rsidRPr="00795453" w:rsidRDefault="00795453" w:rsidP="00DB3899">
            <w:pPr>
              <w:spacing w:after="0" w:line="240" w:lineRule="auto"/>
              <w:rPr>
                <w:rFonts w:ascii="Times New Roman" w:hAnsi="Times New Roman" w:cs="Times New Roman"/>
                <w:sz w:val="24"/>
                <w:szCs w:val="24"/>
                <w:lang w:val="ru-RU" w:eastAsia="ru-RU"/>
              </w:rPr>
            </w:pPr>
            <w:r w:rsidRPr="00795453">
              <w:rPr>
                <w:rFonts w:ascii="Times New Roman" w:hAnsi="Times New Roman" w:cs="Times New Roman"/>
                <w:sz w:val="24"/>
                <w:szCs w:val="24"/>
                <w:lang w:val="ru-RU" w:eastAsia="ru-RU"/>
              </w:rPr>
              <w:t>Здоровые привычки в России. Изучающее чтение.</w:t>
            </w:r>
          </w:p>
        </w:tc>
        <w:tc>
          <w:tcPr>
            <w:tcW w:w="988" w:type="pct"/>
            <w:gridSpan w:val="3"/>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1"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432"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c>
          <w:tcPr>
            <w:tcW w:w="1046" w:type="pct"/>
          </w:tcPr>
          <w:p w:rsidR="00795453" w:rsidRPr="00795453" w:rsidRDefault="00795453" w:rsidP="00DB3899">
            <w:pPr>
              <w:spacing w:after="0" w:line="240" w:lineRule="auto"/>
              <w:jc w:val="both"/>
              <w:rPr>
                <w:rFonts w:ascii="Times New Roman" w:hAnsi="Times New Roman" w:cs="Times New Roman"/>
                <w:sz w:val="24"/>
                <w:szCs w:val="24"/>
                <w:lang w:val="ru-RU" w:eastAsia="ru-RU"/>
              </w:rPr>
            </w:pPr>
          </w:p>
        </w:tc>
      </w:tr>
      <w:tr w:rsidR="00795453" w:rsidRPr="0089117F" w:rsidTr="00DB3899">
        <w:trPr>
          <w:trHeight w:val="460"/>
        </w:trPr>
        <w:tc>
          <w:tcPr>
            <w:tcW w:w="329" w:type="pct"/>
            <w:gridSpan w:val="2"/>
          </w:tcPr>
          <w:p w:rsidR="00795453" w:rsidRPr="00AA304E"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288" w:type="pct"/>
            <w:gridSpan w:val="2"/>
          </w:tcPr>
          <w:p w:rsidR="00795453" w:rsidRDefault="00795453" w:rsidP="00DB389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486" w:type="pct"/>
          </w:tcPr>
          <w:p w:rsidR="00795453" w:rsidRPr="00AA304E" w:rsidRDefault="00795453" w:rsidP="00DB389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Подведение итогов изученного курса. </w:t>
            </w:r>
          </w:p>
        </w:tc>
        <w:tc>
          <w:tcPr>
            <w:tcW w:w="988" w:type="pct"/>
            <w:gridSpan w:val="3"/>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1"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432"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c>
          <w:tcPr>
            <w:tcW w:w="1046" w:type="pct"/>
          </w:tcPr>
          <w:p w:rsidR="00795453" w:rsidRPr="00AA304E" w:rsidRDefault="00795453" w:rsidP="00DB3899">
            <w:pPr>
              <w:spacing w:after="0" w:line="240" w:lineRule="auto"/>
              <w:jc w:val="both"/>
              <w:rPr>
                <w:rFonts w:ascii="Times New Roman" w:hAnsi="Times New Roman" w:cs="Times New Roman"/>
                <w:sz w:val="24"/>
                <w:szCs w:val="24"/>
                <w:lang w:eastAsia="ru-RU"/>
              </w:rPr>
            </w:pPr>
          </w:p>
        </w:tc>
      </w:tr>
    </w:tbl>
    <w:p w:rsidR="00795453" w:rsidRPr="00AA304E" w:rsidRDefault="00795453" w:rsidP="00795453">
      <w:pPr>
        <w:spacing w:after="0" w:line="240" w:lineRule="auto"/>
        <w:jc w:val="center"/>
        <w:rPr>
          <w:rFonts w:ascii="Times New Roman" w:hAnsi="Times New Roman" w:cs="Times New Roman"/>
          <w:sz w:val="24"/>
          <w:szCs w:val="24"/>
          <w:lang w:eastAsia="ru-RU"/>
        </w:rPr>
      </w:pPr>
    </w:p>
    <w:p w:rsidR="00795453" w:rsidRPr="00AA304E" w:rsidRDefault="00795453" w:rsidP="00795453">
      <w:pPr>
        <w:spacing w:after="0" w:line="240" w:lineRule="auto"/>
        <w:rPr>
          <w:rFonts w:ascii="Times New Roman" w:hAnsi="Times New Roman" w:cs="Times New Roman"/>
          <w:sz w:val="24"/>
          <w:szCs w:val="24"/>
          <w:lang w:eastAsia="ru-RU"/>
        </w:rPr>
      </w:pPr>
    </w:p>
    <w:p w:rsidR="00134589" w:rsidRPr="00B9198F" w:rsidRDefault="00134589">
      <w:pPr>
        <w:rPr>
          <w:lang w:val="ru-RU"/>
        </w:rPr>
        <w:sectPr w:rsidR="00134589" w:rsidRPr="00B9198F" w:rsidSect="002A33F5">
          <w:pgSz w:w="16383" w:h="11906" w:orient="landscape"/>
          <w:pgMar w:top="1701" w:right="1134" w:bottom="851" w:left="1134" w:header="720" w:footer="720" w:gutter="0"/>
          <w:cols w:space="720"/>
        </w:sectPr>
      </w:pPr>
    </w:p>
    <w:bookmarkEnd w:id="11"/>
    <w:p w:rsidR="00C52240" w:rsidRDefault="00DB3899">
      <w:pPr>
        <w:rPr>
          <w:lang w:val="ru-RU"/>
        </w:rPr>
      </w:pPr>
      <w:r w:rsidRPr="00DB3899">
        <w:t xml:space="preserve"> </w:t>
      </w:r>
    </w:p>
    <w:p w:rsidR="00BD4BDE" w:rsidRDefault="00BD4BDE">
      <w:pPr>
        <w:rPr>
          <w:lang w:val="ru-RU"/>
        </w:rPr>
        <w:sectPr w:rsidR="00BD4BDE" w:rsidSect="002A33F5">
          <w:pgSz w:w="16383" w:h="11906" w:orient="landscape"/>
          <w:pgMar w:top="1701" w:right="1134" w:bottom="851" w:left="1134" w:header="720" w:footer="720" w:gutter="0"/>
          <w:cols w:space="720"/>
        </w:sectPr>
      </w:pPr>
    </w:p>
    <w:p w:rsidR="00BD4BDE" w:rsidRPr="00BD4BDE" w:rsidRDefault="00BD4BDE" w:rsidP="00BD4BDE">
      <w:pPr>
        <w:spacing w:line="240" w:lineRule="auto"/>
        <w:ind w:right="111"/>
        <w:rPr>
          <w:rFonts w:ascii="Times New Roman" w:hAnsi="Times New Roman" w:cs="Times New Roman"/>
          <w:color w:val="000000" w:themeColor="text1"/>
          <w:sz w:val="24"/>
          <w:szCs w:val="24"/>
          <w:lang w:val="ru-RU"/>
        </w:rPr>
      </w:pPr>
      <w:r w:rsidRPr="00BD4BDE">
        <w:rPr>
          <w:rFonts w:ascii="Times New Roman" w:hAnsi="Times New Roman" w:cs="Times New Roman"/>
          <w:b/>
          <w:bCs/>
          <w:color w:val="000000" w:themeColor="text1"/>
          <w:sz w:val="24"/>
          <w:szCs w:val="24"/>
          <w:lang w:val="ru-RU"/>
        </w:rPr>
        <w:t>Календарно-тематическое планирование</w:t>
      </w:r>
      <w:r>
        <w:rPr>
          <w:rFonts w:ascii="Times New Roman" w:hAnsi="Times New Roman" w:cs="Times New Roman"/>
          <w:b/>
          <w:bCs/>
          <w:color w:val="000000" w:themeColor="text1"/>
          <w:sz w:val="24"/>
          <w:szCs w:val="24"/>
          <w:lang w:val="ru-RU"/>
        </w:rPr>
        <w:t xml:space="preserve"> 9 класс</w:t>
      </w:r>
    </w:p>
    <w:p w:rsidR="00BD4BDE" w:rsidRPr="00BD4BDE" w:rsidRDefault="00BD4BDE" w:rsidP="00BD4BDE">
      <w:pPr>
        <w:spacing w:line="240" w:lineRule="auto"/>
        <w:ind w:right="111"/>
        <w:rPr>
          <w:rFonts w:ascii="Times New Roman" w:hAnsi="Times New Roman" w:cs="Times New Roman"/>
          <w:color w:val="000000" w:themeColor="text1"/>
          <w:sz w:val="24"/>
          <w:szCs w:val="24"/>
          <w:lang w:val="ru-RU"/>
        </w:rPr>
      </w:pPr>
      <w:r w:rsidRPr="00BD4BDE">
        <w:rPr>
          <w:rFonts w:ascii="Times New Roman" w:hAnsi="Times New Roman" w:cs="Times New Roman"/>
          <w:color w:val="000000" w:themeColor="text1"/>
          <w:sz w:val="24"/>
          <w:szCs w:val="24"/>
          <w:lang w:val="ru-RU"/>
        </w:rPr>
        <w:t>3 часа в неделю,  всего  102 часа</w:t>
      </w:r>
    </w:p>
    <w:tbl>
      <w:tblPr>
        <w:tblpPr w:leftFromText="180" w:rightFromText="180" w:vertAnchor="text" w:tblpX="-561" w:tblpY="1"/>
        <w:tblW w:w="5369" w:type="pct"/>
        <w:shd w:val="clear" w:color="auto" w:fill="FFFFFF" w:themeFill="background1"/>
        <w:tblLayout w:type="fixed"/>
        <w:tblLook w:val="0000" w:firstRow="0" w:lastRow="0" w:firstColumn="0" w:lastColumn="0" w:noHBand="0" w:noVBand="0"/>
      </w:tblPr>
      <w:tblGrid>
        <w:gridCol w:w="552"/>
        <w:gridCol w:w="1518"/>
        <w:gridCol w:w="686"/>
        <w:gridCol w:w="3570"/>
        <w:gridCol w:w="3022"/>
        <w:gridCol w:w="2887"/>
        <w:gridCol w:w="1237"/>
        <w:gridCol w:w="960"/>
        <w:gridCol w:w="957"/>
      </w:tblGrid>
      <w:tr w:rsidR="00BD4BDE" w:rsidRPr="00BE7E66" w:rsidTr="00740A39">
        <w:trPr>
          <w:trHeight w:val="255"/>
        </w:trPr>
        <w:tc>
          <w:tcPr>
            <w:tcW w:w="179"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урока</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color w:val="000000" w:themeColor="text1"/>
                <w:sz w:val="18"/>
                <w:szCs w:val="18"/>
              </w:rPr>
            </w:pPr>
          </w:p>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Тема и тип урока</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Кол-во часов</w:t>
            </w:r>
          </w:p>
        </w:tc>
        <w:tc>
          <w:tcPr>
            <w:tcW w:w="307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b/>
                <w:color w:val="000000" w:themeColor="text1"/>
                <w:sz w:val="18"/>
                <w:szCs w:val="18"/>
              </w:rPr>
            </w:pPr>
            <w:r w:rsidRPr="00BE7E66">
              <w:rPr>
                <w:rFonts w:ascii="Times New Roman" w:hAnsi="Times New Roman" w:cs="Times New Roman"/>
                <w:b/>
                <w:color w:val="000000" w:themeColor="text1"/>
                <w:sz w:val="18"/>
                <w:szCs w:val="18"/>
              </w:rPr>
              <w:t>Планируемые результаты обучения</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Виды и формы контроля</w:t>
            </w:r>
          </w:p>
        </w:tc>
        <w:tc>
          <w:tcPr>
            <w:tcW w:w="31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Дата проведения</w:t>
            </w:r>
          </w:p>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(план)</w:t>
            </w:r>
          </w:p>
        </w:tc>
        <w:tc>
          <w:tcPr>
            <w:tcW w:w="31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Дата факт.</w:t>
            </w:r>
          </w:p>
        </w:tc>
      </w:tr>
      <w:tr w:rsidR="00BD4BDE" w:rsidRPr="00BE7E66" w:rsidTr="00740A39">
        <w:trPr>
          <w:trHeight w:val="450"/>
        </w:trPr>
        <w:tc>
          <w:tcPr>
            <w:tcW w:w="179"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1160"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Предметные</w:t>
            </w:r>
          </w:p>
          <w:p w:rsidR="00BD4BDE" w:rsidRPr="00BE7E66" w:rsidRDefault="00BD4BDE" w:rsidP="00740A39">
            <w:pPr>
              <w:rPr>
                <w:rFonts w:ascii="Times New Roman" w:hAnsi="Times New Roman" w:cs="Times New Roman"/>
                <w:color w:val="000000" w:themeColor="text1"/>
                <w:sz w:val="18"/>
                <w:szCs w:val="18"/>
              </w:rPr>
            </w:pPr>
          </w:p>
        </w:tc>
        <w:tc>
          <w:tcPr>
            <w:tcW w:w="192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jc w:val="cente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Метапредметные</w:t>
            </w:r>
          </w:p>
        </w:tc>
        <w:tc>
          <w:tcPr>
            <w:tcW w:w="402"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277"/>
        </w:trPr>
        <w:tc>
          <w:tcPr>
            <w:tcW w:w="179"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1160"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DA34F3" w:rsidRDefault="00BD4BDE" w:rsidP="00740A39">
            <w:pPr>
              <w:jc w:val="center"/>
              <w:rPr>
                <w:rFonts w:ascii="Times New Roman" w:hAnsi="Times New Roman" w:cs="Times New Roman"/>
                <w:b/>
                <w:color w:val="000000" w:themeColor="text1"/>
                <w:sz w:val="18"/>
                <w:szCs w:val="18"/>
              </w:rPr>
            </w:pPr>
            <w:r w:rsidRPr="00DA34F3">
              <w:rPr>
                <w:rFonts w:ascii="Times New Roman" w:hAnsi="Times New Roman" w:cs="Times New Roman"/>
                <w:b/>
                <w:color w:val="000000" w:themeColor="text1"/>
                <w:sz w:val="18"/>
                <w:szCs w:val="18"/>
              </w:rPr>
              <w:t>Личностные</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DA34F3" w:rsidRDefault="00BD4BDE" w:rsidP="00740A39">
            <w:pPr>
              <w:jc w:val="center"/>
              <w:rPr>
                <w:rFonts w:ascii="Times New Roman" w:hAnsi="Times New Roman" w:cs="Times New Roman"/>
                <w:b/>
                <w:color w:val="000000" w:themeColor="text1"/>
                <w:sz w:val="18"/>
                <w:szCs w:val="18"/>
              </w:rPr>
            </w:pPr>
            <w:r w:rsidRPr="00DA34F3">
              <w:rPr>
                <w:rFonts w:ascii="Times New Roman" w:hAnsi="Times New Roman" w:cs="Times New Roman"/>
                <w:b/>
                <w:color w:val="000000" w:themeColor="text1"/>
                <w:sz w:val="18"/>
                <w:szCs w:val="18"/>
              </w:rPr>
              <w:t>Метапредметные</w:t>
            </w:r>
          </w:p>
        </w:tc>
        <w:tc>
          <w:tcPr>
            <w:tcW w:w="402"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411"/>
        </w:trPr>
        <w:tc>
          <w:tcPr>
            <w:tcW w:w="1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bCs/>
                <w:color w:val="000000" w:themeColor="text1"/>
                <w:sz w:val="18"/>
                <w:szCs w:val="18"/>
              </w:rPr>
              <w:t xml:space="preserve">Раздел 1. Праздники </w:t>
            </w:r>
          </w:p>
        </w:tc>
        <w:tc>
          <w:tcPr>
            <w:tcW w:w="2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14</w:t>
            </w:r>
          </w:p>
        </w:tc>
        <w:tc>
          <w:tcPr>
            <w:tcW w:w="11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9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925"/>
        </w:trPr>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Вводный урок. Введение НЛЕ по теме: «Праздники»</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 Грамматика: обзорное</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повторение</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Самоопределение</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bCs/>
                <w:color w:val="000000" w:themeColor="text1"/>
                <w:sz w:val="18"/>
                <w:szCs w:val="18"/>
                <w:lang w:val="ru-RU"/>
              </w:rPr>
              <w:t xml:space="preserve">коррекция </w:t>
            </w:r>
            <w:r w:rsidRPr="00BD4BDE">
              <w:rPr>
                <w:rFonts w:ascii="Times New Roman" w:hAnsi="Times New Roman" w:cs="Times New Roman"/>
                <w:bCs/>
                <w:color w:val="000000" w:themeColor="text1"/>
                <w:sz w:val="18"/>
                <w:szCs w:val="18"/>
                <w:u w:val="single"/>
                <w:lang w:val="ru-RU"/>
              </w:rPr>
              <w:t xml:space="preserve">познавательные </w:t>
            </w:r>
            <w:r w:rsidRPr="00BD4BDE">
              <w:rPr>
                <w:rFonts w:ascii="Times New Roman" w:hAnsi="Times New Roman" w:cs="Times New Roman"/>
                <w:color w:val="000000" w:themeColor="text1"/>
                <w:sz w:val="18"/>
                <w:szCs w:val="18"/>
                <w:lang w:val="ru-RU"/>
              </w:rPr>
              <w:t xml:space="preserve">смысловое чтение, </w:t>
            </w:r>
            <w:r w:rsidRPr="00BD4BDE">
              <w:rPr>
                <w:rFonts w:ascii="Times New Roman" w:hAnsi="Times New Roman" w:cs="Times New Roman"/>
                <w:bCs/>
                <w:color w:val="000000" w:themeColor="text1"/>
                <w:sz w:val="18"/>
                <w:szCs w:val="18"/>
                <w:u w:val="single"/>
                <w:lang w:val="ru-RU"/>
              </w:rPr>
              <w:t xml:space="preserve">коммуникативные </w:t>
            </w:r>
            <w:r w:rsidRPr="00BD4BDE">
              <w:rPr>
                <w:rFonts w:ascii="Times New Roman" w:hAnsi="Times New Roman" w:cs="Times New Roman"/>
                <w:color w:val="000000" w:themeColor="text1"/>
                <w:sz w:val="18"/>
                <w:szCs w:val="18"/>
                <w:lang w:val="ru-RU"/>
              </w:rPr>
              <w:t xml:space="preserve">постановка вопросов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01.09</w:t>
            </w:r>
            <w:r>
              <w:rPr>
                <w:rFonts w:ascii="Times New Roman" w:hAnsi="Times New Roman" w:cs="Times New Roman"/>
                <w:color w:val="000000" w:themeColor="text1"/>
                <w:sz w:val="18"/>
                <w:szCs w:val="18"/>
              </w:rPr>
              <w:t>.</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 Поисковое чтение Праздники и обычаи в странах изучаемого языка.</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Урок  изучения нового материала</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Лексика:WL1 –  упр. 6,7 стр.11make sure, a spare of clothes, strong tradition, colourful street parades, cooking contest, experience life, firework display, raise money for charity, enter the competition, bright idea, transforms into a pirate town, it takes place, scarecrow, let off, annual,parade.   Развитие монолог. и диалог.речи</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формирование любознательности, активности и заинтересованности в приобретении новых знаний</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принимать и сохранять цели и задачи учебной деятельности, находить средства ее осуществления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 xml:space="preserve"> логическая цепь рассуждений</w:t>
            </w:r>
            <w:r w:rsidRPr="00BD4BDE">
              <w:rPr>
                <w:rFonts w:ascii="Times New Roman" w:hAnsi="Times New Roman" w:cs="Times New Roman"/>
                <w:color w:val="000000" w:themeColor="text1"/>
                <w:sz w:val="18"/>
                <w:szCs w:val="18"/>
                <w:u w:val="single"/>
                <w:lang w:val="ru-RU"/>
              </w:rPr>
              <w:t xml:space="preserve"> познавательные:</w:t>
            </w:r>
            <w:r w:rsidRPr="00BD4BDE">
              <w:rPr>
                <w:rFonts w:ascii="Times New Roman" w:hAnsi="Times New Roman" w:cs="Times New Roman"/>
                <w:color w:val="000000" w:themeColor="text1"/>
                <w:sz w:val="18"/>
                <w:szCs w:val="18"/>
                <w:lang w:val="ru-RU"/>
              </w:rPr>
              <w:t xml:space="preserve"> осознанно строить речевые высказывания в соответствии с задачами коммуникации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05</w:t>
            </w:r>
            <w:r w:rsidRPr="00BE7E66">
              <w:rPr>
                <w:rFonts w:ascii="Times New Roman" w:hAnsi="Times New Roman" w:cs="Times New Roman"/>
                <w:color w:val="000000" w:themeColor="text1"/>
                <w:sz w:val="18"/>
                <w:szCs w:val="18"/>
              </w:rPr>
              <w:t>.09</w:t>
            </w:r>
            <w:r>
              <w:rPr>
                <w:rFonts w:ascii="Times New Roman" w:hAnsi="Times New Roman" w:cs="Times New Roman"/>
                <w:color w:val="000000" w:themeColor="text1"/>
                <w:sz w:val="18"/>
                <w:szCs w:val="18"/>
              </w:rPr>
              <w:t>.</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411"/>
        </w:trPr>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Отработка монологической речи. Приметы и предрассудки </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Комбинированный урок</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 WL 1-2 : упр.1.superstition, shootingstar, spider, ladybirds, whitebutterfly, fullmoon, Friday 13</w:t>
            </w:r>
            <w:r w:rsidRPr="00BE7E66">
              <w:rPr>
                <w:rFonts w:ascii="Times New Roman" w:hAnsi="Times New Roman" w:cs="Times New Roman"/>
                <w:color w:val="000000" w:themeColor="text1"/>
                <w:sz w:val="18"/>
                <w:szCs w:val="18"/>
                <w:vertAlign w:val="superscript"/>
              </w:rPr>
              <w:t>th</w:t>
            </w:r>
            <w:r w:rsidRPr="00BE7E66">
              <w:rPr>
                <w:rFonts w:ascii="Times New Roman" w:hAnsi="Times New Roman" w:cs="Times New Roman"/>
                <w:color w:val="000000" w:themeColor="text1"/>
                <w:sz w:val="18"/>
                <w:szCs w:val="18"/>
              </w:rPr>
              <w:t>, rainbow; речевое взаимодействие (выражение озабоченности и обеспокоенности): упр.5Areyoualright? I’m (a bit/really)worried/anxious (about/that) …  Don’t worry. Everythingwillbealright</w:t>
            </w:r>
            <w:r w:rsidRPr="00BD4BDE">
              <w:rPr>
                <w:rFonts w:ascii="Times New Roman" w:hAnsi="Times New Roman" w:cs="Times New Roman"/>
                <w:color w:val="000000" w:themeColor="text1"/>
                <w:sz w:val="18"/>
                <w:szCs w:val="18"/>
                <w:lang w:val="ru-RU"/>
              </w:rPr>
              <w:t xml:space="preserve">/ </w:t>
            </w:r>
            <w:r w:rsidRPr="00BE7E66">
              <w:rPr>
                <w:rFonts w:ascii="Times New Roman" w:hAnsi="Times New Roman" w:cs="Times New Roman"/>
                <w:color w:val="000000" w:themeColor="text1"/>
                <w:sz w:val="18"/>
                <w:szCs w:val="18"/>
              </w:rPr>
              <w:t>You</w:t>
            </w:r>
            <w:r w:rsidRPr="00BD4BDE">
              <w:rPr>
                <w:rFonts w:ascii="Times New Roman" w:hAnsi="Times New Roman" w:cs="Times New Roman"/>
                <w:color w:val="000000" w:themeColor="text1"/>
                <w:sz w:val="18"/>
                <w:szCs w:val="18"/>
                <w:lang w:val="ru-RU"/>
              </w:rPr>
              <w:t>’</w:t>
            </w:r>
            <w:r w:rsidRPr="00BE7E66">
              <w:rPr>
                <w:rFonts w:ascii="Times New Roman" w:hAnsi="Times New Roman" w:cs="Times New Roman"/>
                <w:color w:val="000000" w:themeColor="text1"/>
                <w:sz w:val="18"/>
                <w:szCs w:val="18"/>
              </w:rPr>
              <w:t>llbefine</w:t>
            </w:r>
            <w:r w:rsidRPr="00BD4BDE">
              <w:rPr>
                <w:rFonts w:ascii="Times New Roman" w:hAnsi="Times New Roman" w:cs="Times New Roman"/>
                <w:color w:val="000000" w:themeColor="text1"/>
                <w:sz w:val="18"/>
                <w:szCs w:val="18"/>
                <w:lang w:val="ru-RU"/>
              </w:rPr>
              <w:t xml:space="preserve"> (</w:t>
            </w:r>
            <w:r w:rsidRPr="00BE7E66">
              <w:rPr>
                <w:rFonts w:ascii="Times New Roman" w:hAnsi="Times New Roman" w:cs="Times New Roman"/>
                <w:color w:val="000000" w:themeColor="text1"/>
                <w:sz w:val="18"/>
                <w:szCs w:val="18"/>
              </w:rPr>
              <w:t>ifyou</w:t>
            </w:r>
            <w:r w:rsidRPr="00BD4BDE">
              <w:rPr>
                <w:rFonts w:ascii="Times New Roman" w:hAnsi="Times New Roman" w:cs="Times New Roman"/>
                <w:color w:val="000000" w:themeColor="text1"/>
                <w:sz w:val="18"/>
                <w:szCs w:val="18"/>
                <w:lang w:val="ru-RU"/>
              </w:rPr>
              <w:t xml:space="preserve">)…Формирование умений построения диалогической и монологической речи на заданную тему. </w:t>
            </w:r>
            <w:r w:rsidRPr="00BE7E66">
              <w:rPr>
                <w:rFonts w:ascii="Times New Roman" w:hAnsi="Times New Roman" w:cs="Times New Roman"/>
                <w:color w:val="000000" w:themeColor="text1"/>
                <w:sz w:val="18"/>
                <w:szCs w:val="18"/>
              </w:rPr>
              <w:t xml:space="preserve">Поисковое чтение. </w:t>
            </w:r>
          </w:p>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Обобщение, аналогия, сравнение, классификация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 xml:space="preserve">принимать и сохранять цели и задачи учебной деятельности, находить средства ее осуществления </w:t>
            </w:r>
            <w:r w:rsidRPr="00BD4BDE">
              <w:rPr>
                <w:rFonts w:ascii="Times New Roman" w:hAnsi="Times New Roman" w:cs="Times New Roman"/>
                <w:color w:val="000000" w:themeColor="text1"/>
                <w:sz w:val="18"/>
                <w:szCs w:val="18"/>
                <w:u w:val="single"/>
                <w:lang w:val="ru-RU"/>
              </w:rPr>
              <w:t xml:space="preserve">коммуникативные: </w:t>
            </w:r>
            <w:r w:rsidRPr="00BD4BDE">
              <w:rPr>
                <w:rFonts w:ascii="Times New Roman" w:hAnsi="Times New Roman" w:cs="Times New Roman"/>
                <w:color w:val="000000" w:themeColor="text1"/>
                <w:sz w:val="18"/>
                <w:szCs w:val="18"/>
                <w:lang w:val="ru-RU"/>
              </w:rPr>
              <w:t xml:space="preserve">диалог/монолог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осознанно строить речевые высказывания в соответствии с задачами коммуникации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w:t>
            </w:r>
            <w:r w:rsidRPr="00BE7E66">
              <w:rPr>
                <w:rFonts w:ascii="Times New Roman" w:hAnsi="Times New Roman" w:cs="Times New Roman"/>
                <w:color w:val="000000" w:themeColor="text1"/>
                <w:sz w:val="18"/>
                <w:szCs w:val="18"/>
              </w:rPr>
              <w:t>.09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Отработка грамматических структур.Настоящее простое время</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Лексика:WL 2 do/go/have вустойчивыхсловосочетаниях: упр.4have a late night, go out, go shopping, do the washing-up, go to a party, have a family get-together, have a shower, do the ironing, go to bedГрамматика: Present tenses (практикаиспользования): упр.1-3,7,9**;exclamations: упр.10,11Учатсяприменятьправилаобразованияислучаиупотреблениявречиграмматическихвремен Present Simple, Present Continuous, Present Perfect, Present Perfect Continuous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Формирование интереса к новому учебному пособию  и английскому языку в целом</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 xml:space="preserve">целеполагание </w:t>
            </w:r>
            <w:r w:rsidRPr="00BD4BDE">
              <w:rPr>
                <w:rFonts w:ascii="Times New Roman" w:hAnsi="Times New Roman" w:cs="Times New Roman"/>
                <w:color w:val="000000" w:themeColor="text1"/>
                <w:sz w:val="18"/>
                <w:szCs w:val="18"/>
                <w:u w:val="single"/>
                <w:lang w:val="ru-RU"/>
              </w:rPr>
              <w:t xml:space="preserve">познавательные: </w:t>
            </w:r>
            <w:r w:rsidRPr="00BD4BDE">
              <w:rPr>
                <w:rFonts w:ascii="Times New Roman" w:hAnsi="Times New Roman" w:cs="Times New Roman"/>
                <w:color w:val="000000" w:themeColor="text1"/>
                <w:sz w:val="18"/>
                <w:szCs w:val="18"/>
                <w:lang w:val="ru-RU"/>
              </w:rPr>
              <w:t xml:space="preserve">структурирование знаний Обобщение, аналогия, сравнение, классификация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Практикум,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Закрепление грамматики. Настоящее простое время</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Наречия. Восклицания Структурирование грамматических знаний по временам.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принимать и сохранять цели и задачи учебной деятельности, находить средства ее осуществления</w:t>
            </w:r>
            <w:r w:rsidRPr="00BD4BDE">
              <w:rPr>
                <w:rFonts w:ascii="Times New Roman" w:hAnsi="Times New Roman" w:cs="Times New Roman"/>
                <w:color w:val="000000" w:themeColor="text1"/>
                <w:sz w:val="18"/>
                <w:szCs w:val="18"/>
                <w:u w:val="single"/>
                <w:lang w:val="ru-RU"/>
              </w:rPr>
              <w:t xml:space="preserve"> познавательные:</w:t>
            </w:r>
            <w:r w:rsidRPr="00BD4BDE">
              <w:rPr>
                <w:rFonts w:ascii="Times New Roman" w:hAnsi="Times New Roman" w:cs="Times New Roman"/>
                <w:color w:val="000000" w:themeColor="text1"/>
                <w:sz w:val="18"/>
                <w:szCs w:val="18"/>
                <w:lang w:val="ru-RU"/>
              </w:rPr>
              <w:t xml:space="preserve"> осознанно применять грамм. структуры в соответствии с задачами коммуникации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r w:rsidRPr="00BE7E66">
              <w:rPr>
                <w:rFonts w:ascii="Times New Roman" w:hAnsi="Times New Roman" w:cs="Times New Roman"/>
                <w:color w:val="000000" w:themeColor="text1"/>
                <w:sz w:val="18"/>
                <w:szCs w:val="18"/>
              </w:rPr>
              <w:t>.09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Отработка монологической речи. Описание праздника.</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2-3 </w:t>
            </w:r>
            <w:r w:rsidRPr="00BE7E66">
              <w:rPr>
                <w:rStyle w:val="aa"/>
                <w:rFonts w:ascii="Times New Roman" w:hAnsi="Times New Roman"/>
                <w:color w:val="000000" w:themeColor="text1"/>
                <w:sz w:val="18"/>
                <w:szCs w:val="18"/>
              </w:rPr>
              <w:t>: упр. 1,2,3b,5a;excited, nervous, thrilled</w:t>
            </w:r>
            <w:r w:rsidRPr="008A6F83">
              <w:rPr>
                <w:rStyle w:val="aa"/>
                <w:rFonts w:ascii="Times New Roman" w:hAnsi="Times New Roman"/>
                <w:color w:val="000000" w:themeColor="text1"/>
                <w:sz w:val="18"/>
                <w:szCs w:val="18"/>
              </w:rPr>
              <w:t xml:space="preserve">, enthusiastic, surprised, impatient, pull crackers, exchange gifts, throw streamers, blow out candals  </w:t>
            </w:r>
            <w:r w:rsidRPr="00BE7E66">
              <w:rPr>
                <w:rStyle w:val="aa"/>
                <w:rFonts w:ascii="Times New Roman" w:hAnsi="Times New Roman"/>
                <w:color w:val="000000" w:themeColor="text1"/>
                <w:sz w:val="18"/>
                <w:szCs w:val="18"/>
              </w:rPr>
              <w:t>: упр.4be a piece of cake, have your cake and eat it, sell like hot cakes, the icing on the cake, take the cake</w:t>
            </w:r>
            <w:r w:rsidRPr="00BE7E66">
              <w:rPr>
                <w:rStyle w:val="aa"/>
                <w:rFonts w:ascii="Times New Roman" w:hAnsi="Times New Roman"/>
                <w:b/>
                <w:color w:val="000000" w:themeColor="text1"/>
                <w:sz w:val="18"/>
                <w:szCs w:val="18"/>
              </w:rPr>
              <w:t>Грамматика:</w:t>
            </w:r>
            <w:r w:rsidRPr="00BE7E66">
              <w:rPr>
                <w:rStyle w:val="aa"/>
                <w:rFonts w:ascii="Times New Roman" w:hAnsi="Times New Roman"/>
                <w:color w:val="000000" w:themeColor="text1"/>
                <w:sz w:val="18"/>
                <w:szCs w:val="18"/>
              </w:rPr>
              <w:t>Relative Clauses (defining/non-defining): упр. 6,7,8,9</w:t>
            </w:r>
            <w:r w:rsidRPr="00BE7E66">
              <w:rPr>
                <w:rFonts w:ascii="Times New Roman" w:hAnsi="Times New Roman" w:cs="Times New Roman"/>
                <w:color w:val="000000" w:themeColor="text1"/>
                <w:sz w:val="18"/>
                <w:szCs w:val="18"/>
              </w:rPr>
              <w:t>Учатся</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применять</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идиоматические</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выражения, связанные</w:t>
            </w:r>
            <w:r w:rsidRPr="00652519">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со</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 xml:space="preserve">словом “cake”.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преодолению трудностей</w:t>
            </w:r>
          </w:p>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Совершенствование имеющихся знаний</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принимать и сохранять цели и задачи учебной деятельности, находить средства ее осуществления</w:t>
            </w:r>
            <w:r w:rsidRPr="00BD4BDE">
              <w:rPr>
                <w:rFonts w:ascii="Times New Roman" w:hAnsi="Times New Roman" w:cs="Times New Roman"/>
                <w:color w:val="000000" w:themeColor="text1"/>
                <w:sz w:val="18"/>
                <w:szCs w:val="18"/>
                <w:u w:val="single"/>
                <w:lang w:val="ru-RU"/>
              </w:rPr>
              <w:t xml:space="preserve"> познавательные:</w:t>
            </w:r>
            <w:r w:rsidRPr="00BD4BDE">
              <w:rPr>
                <w:rFonts w:ascii="Times New Roman" w:hAnsi="Times New Roman" w:cs="Times New Roman"/>
                <w:color w:val="000000" w:themeColor="text1"/>
                <w:sz w:val="18"/>
                <w:szCs w:val="18"/>
                <w:lang w:val="ru-RU"/>
              </w:rPr>
              <w:t xml:space="preserve"> осознанно строить речевые высказывания в соответствии с задачами коммуникации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w:t>
            </w:r>
            <w:r w:rsidRPr="00BE7E66">
              <w:rPr>
                <w:rFonts w:ascii="Times New Roman" w:hAnsi="Times New Roman" w:cs="Times New Roman"/>
                <w:color w:val="000000" w:themeColor="text1"/>
                <w:sz w:val="18"/>
                <w:szCs w:val="18"/>
              </w:rPr>
              <w:t>.09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269"/>
        </w:trPr>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Составление статьи описательного характера.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8A6F83" w:rsidRDefault="00BD4BDE" w:rsidP="00740A39">
            <w:pPr>
              <w:rPr>
                <w:rStyle w:val="aa"/>
                <w:rFonts w:ascii="Times New Roman" w:hAnsi="Times New Roman"/>
                <w:bCs/>
                <w:color w:val="000000" w:themeColor="text1"/>
                <w:sz w:val="18"/>
                <w:szCs w:val="18"/>
              </w:rPr>
            </w:pPr>
            <w:r w:rsidRPr="00BD4BDE">
              <w:rPr>
                <w:rFonts w:ascii="Times New Roman" w:hAnsi="Times New Roman" w:cs="Times New Roman"/>
                <w:color w:val="000000" w:themeColor="text1"/>
                <w:sz w:val="18"/>
                <w:szCs w:val="18"/>
                <w:lang w:val="ru-RU"/>
              </w:rPr>
              <w:t xml:space="preserve">Учатся составлять письмо описательного характера о праздниках. </w:t>
            </w:r>
            <w:r w:rsidRPr="00BE7E66">
              <w:rPr>
                <w:rStyle w:val="aa"/>
                <w:rFonts w:ascii="Times New Roman" w:hAnsi="Times New Roman"/>
                <w:b/>
                <w:color w:val="000000" w:themeColor="text1"/>
                <w:sz w:val="18"/>
                <w:szCs w:val="18"/>
              </w:rPr>
              <w:t xml:space="preserve">Лексика:WL 3 </w:t>
            </w:r>
            <w:r w:rsidRPr="00BE7E66">
              <w:rPr>
                <w:rStyle w:val="aa"/>
                <w:rFonts w:ascii="Times New Roman" w:hAnsi="Times New Roman"/>
                <w:color w:val="000000" w:themeColor="text1"/>
                <w:sz w:val="18"/>
                <w:szCs w:val="18"/>
              </w:rPr>
              <w:t>festive, fabulous, enthusiastically, energetically, heartily, stunning, float, display, stall, maypole;</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Study Skills:средства</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выразительности</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при</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описании</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упр. 4,5,6</w:t>
            </w:r>
          </w:p>
          <w:p w:rsidR="00BD4BDE" w:rsidRPr="008A6F83"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Осознание себя как гражданина, интерес и уважение к другим народам</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6"/>
                <w:szCs w:val="16"/>
                <w:u w:val="single"/>
                <w:lang w:val="ru-RU"/>
              </w:rPr>
              <w:t xml:space="preserve">регулятивные: </w:t>
            </w:r>
            <w:r w:rsidRPr="00BD4BDE">
              <w:rPr>
                <w:rFonts w:ascii="Times New Roman" w:hAnsi="Times New Roman" w:cs="Times New Roman"/>
                <w:color w:val="000000" w:themeColor="text1"/>
                <w:sz w:val="16"/>
                <w:szCs w:val="16"/>
                <w:lang w:val="ru-RU"/>
              </w:rPr>
              <w:t>принимать и сохранять цели и задачи учебной деятельности, находить средства ее осуществления</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вести микродиалог на уроке английского языка</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осознанно строить речевые высказывания в соответствии с задачами коммуникации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r w:rsidRPr="00BE7E66">
              <w:rPr>
                <w:rFonts w:ascii="Times New Roman" w:hAnsi="Times New Roman" w:cs="Times New Roman"/>
                <w:color w:val="000000" w:themeColor="text1"/>
                <w:sz w:val="18"/>
                <w:szCs w:val="18"/>
              </w:rPr>
              <w:t>.09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Словообразование: прилагательные и причастия </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3 словообразование: прилагательные и причастия на –ed/-ing: упр. 1а**; дифференциация лексических значений слов habit/tradition/custom, spectators/audience/crowd, let/make/allow, luck/chance/opportunity: упр. 2; phrasalverbs (turn): упр.3Грамматика:Предлоги с прилагательными (dependentpreposition): упр.4; времена глаголов (практика использования): упр.5а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Обобщение, аналогия, сравнение,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 xml:space="preserve">принимать и сохранять цели и задачи учебной деятельности, находить средства ее осуществления </w:t>
            </w:r>
            <w:r w:rsidRPr="00BD4BDE">
              <w:rPr>
                <w:rFonts w:ascii="Times New Roman" w:hAnsi="Times New Roman" w:cs="Times New Roman"/>
                <w:color w:val="000000" w:themeColor="text1"/>
                <w:sz w:val="18"/>
                <w:szCs w:val="18"/>
                <w:u w:val="single"/>
                <w:lang w:val="ru-RU"/>
              </w:rPr>
              <w:t>коммуникативные:</w:t>
            </w:r>
            <w:r w:rsidRPr="00BD4BDE">
              <w:rPr>
                <w:rFonts w:ascii="Times New Roman" w:hAnsi="Times New Roman" w:cs="Times New Roman"/>
                <w:color w:val="000000" w:themeColor="text1"/>
                <w:sz w:val="18"/>
                <w:szCs w:val="18"/>
                <w:lang w:val="ru-RU"/>
              </w:rPr>
              <w:t xml:space="preserve"> вести микродиалог на уроке английского языка</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осознанно строить речевые высказывания в соответствии с задачами коммуникации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Самост.</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работа, 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w:t>
            </w:r>
            <w:r w:rsidRPr="00BE7E66">
              <w:rPr>
                <w:rFonts w:ascii="Times New Roman" w:hAnsi="Times New Roman" w:cs="Times New Roman"/>
                <w:color w:val="000000" w:themeColor="text1"/>
                <w:sz w:val="18"/>
                <w:szCs w:val="18"/>
              </w:rPr>
              <w:t>.09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Входной контроль</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Повторение и контроль пройденного ранее материала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 </w:t>
            </w:r>
            <w:r w:rsidRPr="00BD4BDE">
              <w:rPr>
                <w:rFonts w:ascii="Times New Roman" w:hAnsi="Times New Roman" w:cs="Times New Roman"/>
                <w:color w:val="000000" w:themeColor="text1"/>
                <w:sz w:val="18"/>
                <w:szCs w:val="18"/>
                <w:u w:val="single"/>
                <w:lang w:val="ru-RU"/>
              </w:rPr>
              <w:t xml:space="preserve">познавательные: </w:t>
            </w:r>
            <w:r w:rsidRPr="00BD4BDE">
              <w:rPr>
                <w:rFonts w:ascii="Times New Roman" w:hAnsi="Times New Roman" w:cs="Times New Roman"/>
                <w:color w:val="000000" w:themeColor="text1"/>
                <w:sz w:val="18"/>
                <w:szCs w:val="18"/>
                <w:lang w:val="ru-RU"/>
              </w:rPr>
              <w:t xml:space="preserve">осуществлять выбор наиболее эффективных способов решения задач в зависимости от конкретных условий </w:t>
            </w:r>
            <w:r w:rsidRPr="00BD4BDE">
              <w:rPr>
                <w:rFonts w:ascii="Times New Roman" w:hAnsi="Times New Roman" w:cs="Times New Roman"/>
                <w:color w:val="000000" w:themeColor="text1"/>
                <w:sz w:val="18"/>
                <w:szCs w:val="18"/>
                <w:u w:val="single"/>
                <w:lang w:val="ru-RU"/>
              </w:rPr>
              <w:t xml:space="preserve">коммуникативные: </w:t>
            </w:r>
            <w:r w:rsidRPr="00BD4BDE">
              <w:rPr>
                <w:rFonts w:ascii="Times New Roman" w:hAnsi="Times New Roman" w:cs="Times New Roman"/>
                <w:color w:val="000000" w:themeColor="text1"/>
                <w:sz w:val="18"/>
                <w:szCs w:val="18"/>
                <w:lang w:val="ru-RU"/>
              </w:rPr>
              <w:t>использовать адекватные языковые средства для отображения своих чувств, мыслей, мотивов и потребностей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лексико-грамматических навыков</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r w:rsidRPr="00BE7E66">
              <w:rPr>
                <w:rFonts w:ascii="Times New Roman" w:hAnsi="Times New Roman" w:cs="Times New Roman"/>
                <w:color w:val="000000" w:themeColor="text1"/>
                <w:sz w:val="18"/>
                <w:szCs w:val="18"/>
              </w:rPr>
              <w:t>.09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Ознакомительное чтение. Национальный праздник индейцев Северной Америки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D4BDE">
              <w:rPr>
                <w:rStyle w:val="aa"/>
                <w:rFonts w:ascii="Times New Roman" w:hAnsi="Times New Roman"/>
                <w:b/>
                <w:color w:val="000000" w:themeColor="text1"/>
                <w:sz w:val="18"/>
                <w:szCs w:val="18"/>
                <w:lang w:val="ru-RU"/>
              </w:rPr>
              <w:t>Лексика:</w:t>
            </w:r>
            <w:r w:rsidRPr="00BE7E66">
              <w:rPr>
                <w:rStyle w:val="aa"/>
                <w:rFonts w:ascii="Times New Roman" w:hAnsi="Times New Roman"/>
                <w:b/>
                <w:color w:val="000000" w:themeColor="text1"/>
                <w:sz w:val="18"/>
                <w:szCs w:val="18"/>
              </w:rPr>
              <w:t>WL</w:t>
            </w:r>
            <w:r w:rsidRPr="00BD4BDE">
              <w:rPr>
                <w:rStyle w:val="aa"/>
                <w:rFonts w:ascii="Times New Roman" w:hAnsi="Times New Roman"/>
                <w:b/>
                <w:color w:val="000000" w:themeColor="text1"/>
                <w:sz w:val="18"/>
                <w:szCs w:val="18"/>
                <w:lang w:val="ru-RU"/>
              </w:rPr>
              <w:t xml:space="preserve"> 3-4</w:t>
            </w:r>
            <w:r w:rsidRPr="00BD4BDE">
              <w:rPr>
                <w:rStyle w:val="aa"/>
                <w:rFonts w:ascii="Times New Roman" w:hAnsi="Times New Roman"/>
                <w:color w:val="000000" w:themeColor="text1"/>
                <w:sz w:val="18"/>
                <w:szCs w:val="18"/>
                <w:lang w:val="ru-RU"/>
              </w:rPr>
              <w:t xml:space="preserve">слова по теме упр.1,2 </w:t>
            </w:r>
            <w:r w:rsidRPr="00BE7E66">
              <w:rPr>
                <w:rStyle w:val="aa"/>
                <w:rFonts w:ascii="Times New Roman" w:hAnsi="Times New Roman"/>
                <w:color w:val="000000" w:themeColor="text1"/>
                <w:sz w:val="18"/>
                <w:szCs w:val="18"/>
              </w:rPr>
              <w:t>bimpressive</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spectacular</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seller</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trader</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stadium</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arena</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exhibit</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display</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bursts</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explode</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stands</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stalls</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refreshments</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treats</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crafts</w:t>
            </w:r>
            <w:r w:rsidRPr="00BD4BDE">
              <w:rPr>
                <w:rStyle w:val="aa"/>
                <w:rFonts w:ascii="Times New Roman" w:hAnsi="Times New Roman"/>
                <w:color w:val="000000" w:themeColor="text1"/>
                <w:sz w:val="18"/>
                <w:szCs w:val="18"/>
                <w:lang w:val="ru-RU"/>
              </w:rPr>
              <w:t xml:space="preserve">, </w:t>
            </w:r>
            <w:r w:rsidRPr="00BE7E66">
              <w:rPr>
                <w:rStyle w:val="aa"/>
                <w:rFonts w:ascii="Times New Roman" w:hAnsi="Times New Roman"/>
                <w:color w:val="000000" w:themeColor="text1"/>
                <w:sz w:val="18"/>
                <w:szCs w:val="18"/>
              </w:rPr>
              <w:t>handicrafts</w:t>
            </w:r>
            <w:r w:rsidRPr="00BD4BDE">
              <w:rPr>
                <w:rFonts w:ascii="Times New Roman" w:hAnsi="Times New Roman" w:cs="Times New Roman"/>
                <w:color w:val="000000" w:themeColor="text1"/>
                <w:sz w:val="18"/>
                <w:szCs w:val="18"/>
                <w:lang w:val="ru-RU"/>
              </w:rPr>
              <w:t xml:space="preserve">Формирование умений построения диалогической и монологической речи на заданную тему. </w:t>
            </w:r>
            <w:r w:rsidRPr="00BE7E66">
              <w:rPr>
                <w:rFonts w:ascii="Times New Roman" w:hAnsi="Times New Roman" w:cs="Times New Roman"/>
                <w:color w:val="000000" w:themeColor="text1"/>
                <w:sz w:val="18"/>
                <w:szCs w:val="18"/>
              </w:rPr>
              <w:t>Просмотровое чтение.</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 xml:space="preserve">Аудирование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 xml:space="preserve">принимать и сохранять цели и задачи учебной деятельности, находить средства ее осуществления </w:t>
            </w:r>
            <w:r w:rsidRPr="00BD4BDE">
              <w:rPr>
                <w:rFonts w:ascii="Times New Roman" w:hAnsi="Times New Roman" w:cs="Times New Roman"/>
                <w:color w:val="000000" w:themeColor="text1"/>
                <w:sz w:val="18"/>
                <w:szCs w:val="18"/>
                <w:u w:val="single"/>
                <w:lang w:val="ru-RU"/>
              </w:rPr>
              <w:t xml:space="preserve">коммуникативные: </w:t>
            </w:r>
            <w:r w:rsidRPr="00BD4BDE">
              <w:rPr>
                <w:rFonts w:ascii="Times New Roman" w:hAnsi="Times New Roman" w:cs="Times New Roman"/>
                <w:color w:val="000000" w:themeColor="text1"/>
                <w:sz w:val="18"/>
                <w:szCs w:val="18"/>
                <w:lang w:val="ru-RU"/>
              </w:rPr>
              <w:t>вести микродиалог на уроке английского языка</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19.09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Изучающее чтение. Татьянин день – День Студентов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ЛЕ по теме «Праздники»Формирование умений чтения и аудирования.Просмотровое чтение.,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наличие ситуации, которая моделирует различные формы обсуждения, создание конфликта мнений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7"/>
                <w:szCs w:val="17"/>
                <w:lang w:val="ru-RU"/>
              </w:rPr>
            </w:pPr>
            <w:r w:rsidRPr="00BD4BDE">
              <w:rPr>
                <w:rFonts w:ascii="Times New Roman" w:hAnsi="Times New Roman" w:cs="Times New Roman"/>
                <w:color w:val="000000" w:themeColor="text1"/>
                <w:sz w:val="17"/>
                <w:szCs w:val="17"/>
                <w:u w:val="single"/>
                <w:lang w:val="ru-RU"/>
              </w:rPr>
              <w:t xml:space="preserve">регулятивные: </w:t>
            </w:r>
            <w:r w:rsidRPr="00BD4BDE">
              <w:rPr>
                <w:rFonts w:ascii="Times New Roman" w:hAnsi="Times New Roman" w:cs="Times New Roman"/>
                <w:color w:val="000000" w:themeColor="text1"/>
                <w:sz w:val="17"/>
                <w:szCs w:val="17"/>
                <w:lang w:val="ru-RU"/>
              </w:rPr>
              <w:t>принимать и сохранять цели и задачи учебной деятельности, находить средства ее осуществления</w:t>
            </w:r>
            <w:r w:rsidRPr="00BD4BDE">
              <w:rPr>
                <w:rFonts w:ascii="Times New Roman" w:hAnsi="Times New Roman" w:cs="Times New Roman"/>
                <w:color w:val="000000" w:themeColor="text1"/>
                <w:sz w:val="17"/>
                <w:szCs w:val="17"/>
                <w:u w:val="single"/>
                <w:lang w:val="ru-RU"/>
              </w:rPr>
              <w:t xml:space="preserve"> коммуникативные: </w:t>
            </w:r>
            <w:r w:rsidRPr="00BD4BDE">
              <w:rPr>
                <w:rFonts w:ascii="Times New Roman" w:hAnsi="Times New Roman" w:cs="Times New Roman"/>
                <w:color w:val="000000" w:themeColor="text1"/>
                <w:sz w:val="17"/>
                <w:szCs w:val="17"/>
                <w:lang w:val="ru-RU"/>
              </w:rPr>
              <w:t>вести микродиалог на уроке английского языка</w:t>
            </w:r>
            <w:r w:rsidRPr="00BD4BDE">
              <w:rPr>
                <w:rFonts w:ascii="Times New Roman" w:hAnsi="Times New Roman" w:cs="Times New Roman"/>
                <w:color w:val="000000" w:themeColor="text1"/>
                <w:sz w:val="17"/>
                <w:szCs w:val="17"/>
                <w:u w:val="single"/>
                <w:lang w:val="ru-RU"/>
              </w:rPr>
              <w:t xml:space="preserve"> познавательные: </w:t>
            </w:r>
            <w:r w:rsidRPr="00BD4BDE">
              <w:rPr>
                <w:rFonts w:ascii="Times New Roman" w:hAnsi="Times New Roman" w:cs="Times New Roman"/>
                <w:color w:val="000000" w:themeColor="text1"/>
                <w:sz w:val="17"/>
                <w:szCs w:val="17"/>
                <w:lang w:val="ru-RU"/>
              </w:rPr>
              <w:t>поиск и выделение необходимой инф-ции Обобщение</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22.09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DA34F3"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Отработка</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навыков</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аудирования</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День</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памяти</w:t>
            </w:r>
          </w:p>
          <w:p w:rsidR="00BD4BDE" w:rsidRPr="00DA34F3"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4   упр.5 signal, mark, happen, top, important, attend, lone, single, pointedout,  remarked, easilydamaged, delicate, trumpet, bugle;Дифференциация</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лексических</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значений</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слов: remember/remind/memorise: упр.6 Просмотровое</w:t>
            </w:r>
            <w:r w:rsidRPr="00652519">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чтение.</w:t>
            </w:r>
            <w:r w:rsidRPr="00DA34F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Аудирование</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ситуации, которая моделирует различные формы обсуждения,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принимать и сохранять цели и задачи учебной деятельности, находить средства ее осуществления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вести микродиалог на уроке английского языка</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поиск и выделение необходимой инф-ции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Проектная работа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22.09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Самоконтроль, самокоррекция по 1 модулю.</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Повторение лексики и грамматики данного раздела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выбор наиболее эффективных способов решения задач в зависимости от конкретных условий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использовать адекватные языковые средства для отображения своих чувств, мыслей, мотивов и потребностей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26.09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Урок-контроль. Тест за 1 модуль </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пройденного материала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29.10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6E5322" w:rsidRDefault="00BD4BDE" w:rsidP="00740A39">
            <w:pPr>
              <w:rPr>
                <w:rFonts w:ascii="Times New Roman" w:hAnsi="Times New Roman" w:cs="Times New Roman"/>
                <w:b/>
                <w:color w:val="000000" w:themeColor="text1"/>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6E5322" w:rsidRDefault="00BD4BDE" w:rsidP="00740A39">
            <w:pPr>
              <w:rPr>
                <w:rFonts w:ascii="Times New Roman" w:hAnsi="Times New Roman" w:cs="Times New Roman"/>
                <w:b/>
                <w:color w:val="000000" w:themeColor="text1"/>
                <w:sz w:val="18"/>
                <w:szCs w:val="18"/>
              </w:rPr>
            </w:pPr>
            <w:r w:rsidRPr="006E5322">
              <w:rPr>
                <w:rFonts w:ascii="Times New Roman" w:hAnsi="Times New Roman" w:cs="Times New Roman"/>
                <w:b/>
                <w:color w:val="000000" w:themeColor="text1"/>
                <w:sz w:val="18"/>
                <w:szCs w:val="18"/>
              </w:rPr>
              <w:t>Модуль 2</w:t>
            </w:r>
          </w:p>
        </w:tc>
        <w:tc>
          <w:tcPr>
            <w:tcW w:w="2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6E5322" w:rsidRDefault="00BD4BDE" w:rsidP="00740A39">
            <w:pPr>
              <w:rPr>
                <w:rFonts w:ascii="Times New Roman" w:hAnsi="Times New Roman" w:cs="Times New Roman"/>
                <w:b/>
                <w:color w:val="000000" w:themeColor="text1"/>
                <w:sz w:val="18"/>
                <w:szCs w:val="18"/>
              </w:rPr>
            </w:pPr>
            <w:r w:rsidRPr="006E5322">
              <w:rPr>
                <w:rFonts w:ascii="Times New Roman" w:hAnsi="Times New Roman" w:cs="Times New Roman"/>
                <w:b/>
                <w:color w:val="000000" w:themeColor="text1"/>
                <w:sz w:val="18"/>
                <w:szCs w:val="18"/>
              </w:rPr>
              <w:t>12</w:t>
            </w:r>
          </w:p>
        </w:tc>
        <w:tc>
          <w:tcPr>
            <w:tcW w:w="11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6E5322" w:rsidRDefault="00BD4BDE" w:rsidP="00740A39">
            <w:pPr>
              <w:rPr>
                <w:rFonts w:ascii="Times New Roman" w:hAnsi="Times New Roman" w:cs="Times New Roman"/>
                <w:b/>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9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bCs/>
                <w:color w:val="000000" w:themeColor="text1"/>
                <w:sz w:val="18"/>
                <w:szCs w:val="18"/>
                <w:lang w:val="ru-RU"/>
              </w:rPr>
              <w:t>Модуль 2 введение НЛЕ по теме: Образ жизни и среда обитания.</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4-5 –  упр. 1,2,6,7block of flats, cottage, caravan, house, floor, in the city centre, in the suburbs, in a village, quiet, noisy, crowed, garage, attic, spare room, basement, detached, porch, mop the floor, hang out the washing, household chores.  StudySkills:</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Использование графических схем при изучении темат. Лексики</w:t>
            </w:r>
          </w:p>
          <w:p w:rsidR="00BD4BDE" w:rsidRDefault="00BD4BDE" w:rsidP="00740A39">
            <w:pPr>
              <w:rPr>
                <w:rFonts w:ascii="Times New Roman" w:hAnsi="Times New Roman" w:cs="Times New Roman"/>
                <w:color w:val="000000" w:themeColor="text1"/>
                <w:sz w:val="18"/>
                <w:szCs w:val="18"/>
              </w:rPr>
            </w:pPr>
          </w:p>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формирование  готовности и способности обучающихся к саморазвитию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включая постановку новых целей, преобразование практической задачи в познавательную</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29.09</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Развитие навыков монологической речи. Родственные связи, отношения в семье.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Лексика: WL 5  упр. 1,2getoffthephone, takethingswithoutasking, helparoundthehouse, leave things everywhere, play loud music;речевое взаимодействие (выражение неодобрения/порицания, извинения): упр.3,9You drive me crazy/get on my nerves when you…, I can’t stand it when you…, Sorry!/I’m sorry. I won’t do it again. I didn’t realize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основы социально-критического мышления, ориентация в особенностях социальных отношений и взаимодействий</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самостоятельно анализировать условия достижения цели на основе учёта выделенных учителем ориентиров действия в новом учебном материале</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расширенный поиск информации с использованием ресурсов библиотек и Интернет</w:t>
            </w:r>
            <w:r w:rsidRPr="00BD4BDE">
              <w:rPr>
                <w:rFonts w:ascii="Times New Roman" w:hAnsi="Times New Roman" w:cs="Times New Roman"/>
                <w:color w:val="000000" w:themeColor="text1"/>
                <w:sz w:val="18"/>
                <w:szCs w:val="18"/>
                <w:u w:val="single"/>
                <w:lang w:val="ru-RU"/>
              </w:rPr>
              <w:t xml:space="preserve">коммуникативные: </w:t>
            </w:r>
            <w:r w:rsidRPr="00BD4BDE">
              <w:rPr>
                <w:rFonts w:ascii="Times New Roman" w:hAnsi="Times New Roman" w:cs="Times New Roman"/>
                <w:color w:val="000000" w:themeColor="text1"/>
                <w:sz w:val="18"/>
                <w:szCs w:val="18"/>
                <w:lang w:val="ru-RU"/>
              </w:rPr>
              <w:t>устанавливать и сравнивать разные точки зрения</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проверка дом.зад.</w:t>
            </w:r>
          </w:p>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03.10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Инфинитив/ -</w:t>
            </w:r>
            <w:r w:rsidRPr="00BE7E66">
              <w:rPr>
                <w:rFonts w:ascii="Times New Roman" w:hAnsi="Times New Roman" w:cs="Times New Roman"/>
                <w:color w:val="000000" w:themeColor="text1"/>
                <w:sz w:val="18"/>
                <w:szCs w:val="18"/>
              </w:rPr>
              <w:t>ing</w:t>
            </w:r>
            <w:r w:rsidRPr="00BD4BDE">
              <w:rPr>
                <w:rFonts w:ascii="Times New Roman" w:hAnsi="Times New Roman" w:cs="Times New Roman"/>
                <w:color w:val="000000" w:themeColor="text1"/>
                <w:sz w:val="18"/>
                <w:szCs w:val="18"/>
                <w:lang w:val="ru-RU"/>
              </w:rPr>
              <w:t xml:space="preserve"> и его формы.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5  упр.2,3have difficulty in, glad to, like eating, can carry, don’t let, don’t expect;Грамматика:Infinitive/ -ing  forms:      упр. 1,2,3,4,5,6,7,8,9;too-enough: упр.10</w:t>
            </w:r>
          </w:p>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формирование мировоззрения,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уметь самостоятельно контролировать своё время и управлять им</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давать определение понятиям</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адекватно использовать речь для планирования и регуляции своей деятельности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06.10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hAnsi="Times New Roman" w:cs="Times New Roman"/>
                <w:color w:val="000000" w:themeColor="text1"/>
                <w:sz w:val="18"/>
                <w:szCs w:val="18"/>
                <w:lang w:val="ru-RU"/>
              </w:rPr>
              <w:t xml:space="preserve">Формирование диалогической и монологической речи. </w:t>
            </w:r>
            <w:r w:rsidRPr="00BE7E66">
              <w:rPr>
                <w:rFonts w:ascii="Times New Roman" w:hAnsi="Times New Roman" w:cs="Times New Roman"/>
                <w:color w:val="000000" w:themeColor="text1"/>
                <w:sz w:val="18"/>
                <w:szCs w:val="18"/>
              </w:rPr>
              <w:t xml:space="preserve">Взаимоотношения в семье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hAnsi="Times New Roman" w:cs="Times New Roman"/>
                <w:color w:val="000000" w:themeColor="text1"/>
                <w:sz w:val="18"/>
                <w:szCs w:val="18"/>
                <w:lang w:val="ru-RU"/>
              </w:rPr>
              <w:t xml:space="preserve">Формирование умений построения диалогической и монологической речи на заданную тему. </w:t>
            </w:r>
            <w:r w:rsidRPr="00BE7E66">
              <w:rPr>
                <w:rFonts w:ascii="Times New Roman" w:hAnsi="Times New Roman" w:cs="Times New Roman"/>
                <w:color w:val="000000" w:themeColor="text1"/>
                <w:sz w:val="18"/>
                <w:szCs w:val="18"/>
              </w:rPr>
              <w:t>Ознакомител</w:t>
            </w:r>
            <w:r>
              <w:rPr>
                <w:rFonts w:ascii="Times New Roman" w:hAnsi="Times New Roman" w:cs="Times New Roman"/>
                <w:color w:val="000000" w:themeColor="text1"/>
                <w:sz w:val="18"/>
                <w:szCs w:val="18"/>
              </w:rPr>
              <w:t>ьное</w:t>
            </w:r>
            <w:r w:rsidRPr="00BE7E66">
              <w:rPr>
                <w:rFonts w:ascii="Times New Roman" w:hAnsi="Times New Roman" w:cs="Times New Roman"/>
                <w:color w:val="000000" w:themeColor="text1"/>
                <w:sz w:val="18"/>
                <w:szCs w:val="18"/>
              </w:rPr>
              <w:t xml:space="preserve"> чтение.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Выражение собственного мнения Умение отстаивать свою точку зрения</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самостоятельно ставить новые учебные цели и задачи</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сравнение, сериацию и классификацию, самостоятельно выбирая основания и критерии для указанных логических операций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строить монологическое контекстное высказывание</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06.10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Введение </w:t>
            </w:r>
            <w:r w:rsidRPr="00BD4BDE">
              <w:rPr>
                <w:rFonts w:ascii="Times New Roman" w:hAnsi="Times New Roman" w:cs="Times New Roman"/>
                <w:color w:val="000000" w:themeColor="text1"/>
                <w:sz w:val="18"/>
                <w:szCs w:val="18"/>
                <w:highlight w:val="yellow"/>
                <w:lang w:val="ru-RU"/>
              </w:rPr>
              <w:t>НЛЕ</w:t>
            </w:r>
          </w:p>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Город/деревня; соседи.</w:t>
            </w:r>
          </w:p>
          <w:p w:rsidR="00BD4BDE" w:rsidRPr="00BD4BDE" w:rsidRDefault="00BD4BDE" w:rsidP="00740A39">
            <w:pPr>
              <w:rPr>
                <w:rFonts w:ascii="Times New Roman" w:hAnsi="Times New Roman" w:cs="Times New Roman"/>
                <w:color w:val="000000" w:themeColor="text1"/>
                <w:sz w:val="18"/>
                <w:szCs w:val="18"/>
                <w:lang w:val="ru-RU"/>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5-6 </w:t>
            </w:r>
            <w:r w:rsidRPr="00BE7E66">
              <w:rPr>
                <w:rStyle w:val="aa"/>
                <w:rFonts w:ascii="Times New Roman" w:hAnsi="Times New Roman"/>
                <w:color w:val="000000" w:themeColor="text1"/>
                <w:sz w:val="18"/>
                <w:szCs w:val="18"/>
              </w:rPr>
              <w:t xml:space="preserve">упр.1,4аarrogant, selfish, rude, caring, wide, narrow, clean, quiet, dirty, tree-lined, wide, local,  industrial, modern, isolated, spacious; nosy, easily annoyed, sociable, forgetful </w:t>
            </w:r>
            <w:r w:rsidRPr="00BE7E66">
              <w:rPr>
                <w:rStyle w:val="aa"/>
                <w:rFonts w:ascii="Times New Roman" w:hAnsi="Times New Roman"/>
                <w:b/>
                <w:color w:val="000000" w:themeColor="text1"/>
                <w:sz w:val="18"/>
                <w:szCs w:val="18"/>
              </w:rPr>
              <w:t>Грамматика:</w:t>
            </w:r>
            <w:r w:rsidRPr="00BE7E66">
              <w:rPr>
                <w:rStyle w:val="aa"/>
                <w:rFonts w:ascii="Times New Roman" w:hAnsi="Times New Roman"/>
                <w:color w:val="000000" w:themeColor="text1"/>
                <w:sz w:val="18"/>
                <w:szCs w:val="18"/>
              </w:rPr>
              <w:t>Предлоги</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места: упр. 3:     in front of, next to, between, opposite, behind, to the left/right of, on (the corner) of.</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смысловое чтение, понимание и адекватная оценка языка средств массовой информации.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развитие прогнозирования как предвидения будущих событий и развития процесса</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устанавливать причинно-следственные связи</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адекватно использовать речевые средства для решения различных коммуникативных задач, владеть устной и письменной речью</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10.10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1963"/>
        </w:trPr>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Практика написания электронного письма личного характера.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6 </w:t>
            </w:r>
            <w:r w:rsidRPr="00BE7E66">
              <w:rPr>
                <w:rStyle w:val="aa"/>
                <w:rFonts w:ascii="Times New Roman" w:hAnsi="Times New Roman"/>
                <w:color w:val="000000" w:themeColor="text1"/>
                <w:sz w:val="18"/>
                <w:szCs w:val="18"/>
              </w:rPr>
              <w:t xml:space="preserve"> упр.1,3DearOlga, Hi! I just thought I’d write to say…, I have to go now, Love from.</w:t>
            </w:r>
            <w:r w:rsidRPr="00BE7E66">
              <w:rPr>
                <w:rStyle w:val="aa"/>
                <w:rFonts w:ascii="Times New Roman" w:hAnsi="Times New Roman"/>
                <w:b/>
                <w:color w:val="000000" w:themeColor="text1"/>
                <w:sz w:val="18"/>
                <w:szCs w:val="18"/>
              </w:rPr>
              <w:t>Грамматика:</w:t>
            </w:r>
            <w:r w:rsidRPr="00BE7E66">
              <w:rPr>
                <w:rStyle w:val="aa"/>
                <w:rFonts w:ascii="Times New Roman" w:hAnsi="Times New Roman"/>
                <w:color w:val="000000" w:themeColor="text1"/>
                <w:sz w:val="18"/>
                <w:szCs w:val="18"/>
              </w:rPr>
              <w:t>Прямые</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и</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косвенные</w:t>
            </w:r>
            <w:r w:rsidRPr="00652519">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вопросы: упр. 4,5</w:t>
            </w:r>
          </w:p>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выделение необходимой информации. Обобщение, аналогия, сравнение, классификация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регулятивные:</w:t>
            </w:r>
            <w:r w:rsidRPr="00BD4BDE">
              <w:rPr>
                <w:rFonts w:ascii="Times New Roman" w:hAnsi="Times New Roman" w:cs="Times New Roman"/>
                <w:color w:val="000000" w:themeColor="text1"/>
                <w:sz w:val="16"/>
                <w:szCs w:val="16"/>
                <w:lang w:val="ru-RU"/>
              </w:rPr>
              <w:t xml:space="preserve"> овладевать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письма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13.10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Словообразование. Инфинитив.</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6  словообразование: существительные от прилагательных (-ance, -cy, -ence, -ness, -ity): упр1;phrasalverbs(make): упр.2; дифференциация лексических значений слов: brush/sweep/cupboard/ wardrobe, clean/wash: упр.4Грамматика:Предлоги  (dependentpreposition): упр.3; Infinitive/-ingforms (повторение): упр.5а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основы обобщения и сравнения</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поиск цели, принятие решения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создавать и преобразовывать схемы для решения задач</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адекватно использовать речь регуляции своей деятельности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13.10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Изучающее чтение о резиденции премьер-министра Великобритании</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7 </w:t>
            </w:r>
            <w:r w:rsidRPr="00BE7E66">
              <w:rPr>
                <w:rStyle w:val="aa"/>
                <w:rFonts w:ascii="Times New Roman" w:hAnsi="Times New Roman"/>
                <w:color w:val="000000" w:themeColor="text1"/>
                <w:sz w:val="18"/>
                <w:szCs w:val="18"/>
              </w:rPr>
              <w:t>правительство, премьер-министр, официальная</w:t>
            </w:r>
            <w:r w:rsidRPr="00DA34F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 xml:space="preserve">резиденция: упр.1,official functions, originally, ordinary, colleagues, government ministers, civil servant, grand.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формирование мотивации изучения иностранных языков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iCs/>
                <w:color w:val="000000" w:themeColor="text1"/>
                <w:sz w:val="18"/>
                <w:szCs w:val="18"/>
                <w:lang w:val="ru-RU"/>
              </w:rPr>
              <w:t xml:space="preserve"> самостоятельно оценивать правильность выполнения действия и вносить необходимые коррективы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устанавливать причинно-следственные связи</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осуществлять контроль, коррекцию, оценку действий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контроль  говорения, чтения, аудир., письма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17.10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1608"/>
        </w:trPr>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Изучающее чтение о старых северных деревнях стр.4</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ЛЕ по теме «Деревни» Формирование умений построения диалогической и монологической речи на заданную тему </w:t>
            </w:r>
          </w:p>
        </w:tc>
        <w:tc>
          <w:tcPr>
            <w:tcW w:w="982" w:type="pct"/>
            <w:tcBorders>
              <w:top w:val="single" w:sz="4" w:space="0" w:color="000000"/>
              <w:left w:val="single" w:sz="4" w:space="0" w:color="000000"/>
              <w:bottom w:val="single" w:sz="4" w:space="0" w:color="auto"/>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развитие умения саморегуляции эмоциональных состояний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строить классификацию на основе дихотомического деления (на основе отрицания)</w:t>
            </w:r>
            <w:r w:rsidRPr="00BD4BDE">
              <w:rPr>
                <w:rFonts w:ascii="Times New Roman" w:hAnsi="Times New Roman" w:cs="Times New Roman"/>
                <w:color w:val="000000" w:themeColor="text1"/>
                <w:sz w:val="18"/>
                <w:szCs w:val="18"/>
                <w:u w:val="single"/>
                <w:lang w:val="ru-RU"/>
              </w:rPr>
              <w:t xml:space="preserve"> коммуникативные:</w:t>
            </w:r>
            <w:r w:rsidRPr="00BD4BDE">
              <w:rPr>
                <w:rFonts w:ascii="Times New Roman" w:hAnsi="Times New Roman" w:cs="Times New Roman"/>
                <w:color w:val="000000" w:themeColor="text1"/>
                <w:sz w:val="18"/>
                <w:szCs w:val="18"/>
                <w:lang w:val="ru-RU"/>
              </w:rPr>
              <w:t xml:space="preserve"> планировать общие способы работы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20.10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1834"/>
        </w:trPr>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hAnsi="Times New Roman" w:cs="Times New Roman"/>
                <w:color w:val="000000" w:themeColor="text1"/>
                <w:sz w:val="18"/>
                <w:szCs w:val="18"/>
                <w:lang w:val="ru-RU"/>
              </w:rPr>
              <w:t xml:space="preserve">Изучающее чтение с извлечением нужной информации. </w:t>
            </w:r>
            <w:r w:rsidRPr="00BE7E66">
              <w:rPr>
                <w:rFonts w:ascii="Times New Roman" w:hAnsi="Times New Roman" w:cs="Times New Roman"/>
                <w:color w:val="000000" w:themeColor="text1"/>
                <w:sz w:val="18"/>
                <w:szCs w:val="18"/>
              </w:rPr>
              <w:t>Животные в опасности. Стр 38-39</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t>
            </w:r>
            <w:r w:rsidRPr="00652519">
              <w:rPr>
                <w:rFonts w:ascii="Times New Roman" w:hAnsi="Times New Roman" w:cs="Times New Roman"/>
                <w:color w:val="000000" w:themeColor="text1"/>
                <w:sz w:val="18"/>
                <w:szCs w:val="18"/>
              </w:rPr>
              <w:t>WL</w:t>
            </w:r>
            <w:r w:rsidRPr="00BE7E66">
              <w:rPr>
                <w:rFonts w:ascii="Times New Roman" w:hAnsi="Times New Roman" w:cs="Times New Roman"/>
                <w:color w:val="000000" w:themeColor="text1"/>
                <w:sz w:val="18"/>
                <w:szCs w:val="18"/>
              </w:rPr>
              <w:t xml:space="preserve"> 6-7   упр.1,2</w:t>
            </w:r>
            <w:r w:rsidRPr="00652519">
              <w:rPr>
                <w:rFonts w:ascii="Times New Roman" w:hAnsi="Times New Roman" w:cs="Times New Roman"/>
                <w:color w:val="000000" w:themeColor="text1"/>
                <w:sz w:val="18"/>
                <w:szCs w:val="18"/>
              </w:rPr>
              <w:t>owl</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otter</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hedgehog</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snake</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newt</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trout</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herons</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squirrel</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dragonfly</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fox</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dragonfly</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species</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mammals</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amphibians</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insects</w:t>
            </w:r>
            <w:r w:rsidRPr="00BE7E66">
              <w:rPr>
                <w:rFonts w:ascii="Times New Roman" w:hAnsi="Times New Roman" w:cs="Times New Roman"/>
                <w:color w:val="000000" w:themeColor="text1"/>
                <w:sz w:val="18"/>
                <w:szCs w:val="18"/>
              </w:rPr>
              <w:t xml:space="preserve">, </w:t>
            </w:r>
            <w:r w:rsidRPr="00652519">
              <w:rPr>
                <w:rFonts w:ascii="Times New Roman" w:hAnsi="Times New Roman" w:cs="Times New Roman"/>
                <w:color w:val="000000" w:themeColor="text1"/>
                <w:sz w:val="18"/>
                <w:szCs w:val="18"/>
              </w:rPr>
              <w:t>reptiles</w:t>
            </w:r>
            <w:r w:rsidRPr="00BE7E66">
              <w:rPr>
                <w:rFonts w:ascii="Times New Roman" w:hAnsi="Times New Roman" w:cs="Times New Roman"/>
                <w:color w:val="000000" w:themeColor="text1"/>
                <w:sz w:val="18"/>
                <w:szCs w:val="18"/>
              </w:rPr>
              <w:t xml:space="preserve">.Поисковое чтение Аудирование </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Выделение необходимой информации. Обобщение, аналогия</w:t>
            </w:r>
          </w:p>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 сравнение, классификация</w:t>
            </w:r>
          </w:p>
        </w:tc>
        <w:tc>
          <w:tcPr>
            <w:tcW w:w="938"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BD4BDE" w:rsidRPr="00652519" w:rsidRDefault="00BD4BDE" w:rsidP="00740A39">
            <w:pPr>
              <w:rPr>
                <w:rFonts w:ascii="Times New Roman" w:hAnsi="Times New Roman" w:cs="Times New Roman"/>
                <w:color w:val="000000" w:themeColor="text1"/>
                <w:sz w:val="18"/>
                <w:szCs w:val="18"/>
              </w:rPr>
            </w:pPr>
            <w:r w:rsidRPr="00652519">
              <w:rPr>
                <w:rFonts w:ascii="Times New Roman" w:hAnsi="Times New Roman" w:cs="Times New Roman"/>
                <w:color w:val="000000" w:themeColor="text1"/>
                <w:sz w:val="18"/>
                <w:szCs w:val="18"/>
              </w:rPr>
              <w:t>регулятивные:</w:t>
            </w:r>
            <w:r w:rsidRPr="00BE7E66">
              <w:rPr>
                <w:rFonts w:ascii="Times New Roman" w:hAnsi="Times New Roman" w:cs="Times New Roman"/>
                <w:color w:val="000000" w:themeColor="text1"/>
                <w:sz w:val="18"/>
                <w:szCs w:val="18"/>
              </w:rPr>
              <w:t xml:space="preserve"> поиск цели, принятие решения </w:t>
            </w:r>
          </w:p>
          <w:p w:rsidR="00BD4BDE" w:rsidRPr="00652519" w:rsidRDefault="00BD4BDE" w:rsidP="00740A39">
            <w:pPr>
              <w:rPr>
                <w:rFonts w:ascii="Times New Roman" w:hAnsi="Times New Roman" w:cs="Times New Roman"/>
                <w:color w:val="000000" w:themeColor="text1"/>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Проектная работа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20.10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839"/>
        </w:trPr>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Самоконтроль, самокоррекция по 2 модулю . </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Повторение лексики и грамматики данного раздела </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 xml:space="preserve">регулятивные: </w:t>
            </w:r>
            <w:r w:rsidRPr="00BD4BDE">
              <w:rPr>
                <w:rFonts w:ascii="Times New Roman" w:hAnsi="Times New Roman" w:cs="Times New Roman"/>
                <w:color w:val="000000" w:themeColor="text1"/>
                <w:sz w:val="16"/>
                <w:szCs w:val="16"/>
                <w:lang w:val="ru-RU"/>
              </w:rPr>
              <w:t>прилагать волевые усилия и преодолевать трудности и препятствия на пути достижения  условий</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использовать адекватные языковые средства для отображения своих чувств, мыслей, мотивов и потребностей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24.10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rPr>
          <w:trHeight w:val="1276"/>
        </w:trPr>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Урок-контроль. Тест за 2 модуль</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пройденного материала</w:t>
            </w:r>
          </w:p>
        </w:tc>
        <w:tc>
          <w:tcPr>
            <w:tcW w:w="982" w:type="pct"/>
            <w:tcBorders>
              <w:top w:val="single" w:sz="4" w:space="0" w:color="auto"/>
              <w:left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27.10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Модуль 3. Введение НЛЕ по теме: Загадочные существа, чудовища.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11 час</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7 –  упр. 1b,5,6huge eyes, giant tentacles, sharp hooks, a long tail, a humped back, long arms, a short neck, a snake-like head, two-legged, a hairy body, stayed alive, with great force, shocking, disgusting, until now, came closer, wide, close to, things that have been seen, tell people about, destroy, unknown.</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Новые знания о предмете</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включая постановку новых целей, преобразование практической задачи в познавательную</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проводить наблюдение и эксперимент под руководством учителя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27.10</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Развитие монологической речи. Сны, кошмары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 WL 7  упр:1,2,4аteethfallingout, beingchased, falling, flying, beinglost, missingabus, train, plane ect., exams, being unable to move, Oh, that’s horrible! речевое</w:t>
            </w:r>
            <w:r w:rsidRPr="008A6F8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взаимодействие (размышления/ рассуждения): упр.3Do you have any idea what…? I can’t say for sure, but it might …, You could/might be right, You must be joking!;взаимоконтроль</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использ. Новых</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ЛЕ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в</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предложениях:упр.11Изучающее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 xml:space="preserve">чтение.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устойчивый познавательный интерес и становление смыслообразующей функции познавательного мотива</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 xml:space="preserve">регулятивные: </w:t>
            </w:r>
            <w:r w:rsidRPr="00BD4BDE">
              <w:rPr>
                <w:rFonts w:ascii="Times New Roman" w:hAnsi="Times New Roman" w:cs="Times New Roman"/>
                <w:color w:val="000000" w:themeColor="text1"/>
                <w:sz w:val="18"/>
                <w:szCs w:val="18"/>
                <w:lang w:val="ru-RU"/>
              </w:rPr>
              <w:t>выделять альтернативные способы достижения цели и выбирать наиболее эффективный способ</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сравнение, сериацию и классификацию, самостоятельно выбирая основания и критерии для указанных логических операций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адекватно использовать речевые средства для решения различных коммуникативных задач</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проверка дом.зад.</w:t>
            </w:r>
          </w:p>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10.11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Прошедшее</w:t>
            </w:r>
            <w:r w:rsidRPr="008A6F8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 xml:space="preserve">время, used to/would to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Учатся писать электронное письмо зарубежному другу об удивительном происшествии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потребность в получении и реализации новой инф-ции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iCs/>
                <w:color w:val="000000" w:themeColor="text1"/>
                <w:sz w:val="18"/>
                <w:szCs w:val="18"/>
                <w:lang w:val="ru-RU"/>
              </w:rPr>
              <w:t xml:space="preserve"> самостоятельно оценивать правильность выполнения действия  реализации</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давать определение понятиям</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10.11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Модальные глаголы. Оптические иллюзии стр 49</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Лексика:WL 8  совпадения Грамматика:PastTenses(практика использования): упр.1,2,3,4,5,9**usedto/would: упр.6,7Практикуются в использовании Pasttenses (PastContinuous, PastPerfect, PastPerfectContinuous), usedto;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Умение использовать полученные знания</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iCs/>
                <w:color w:val="000000" w:themeColor="text1"/>
                <w:sz w:val="18"/>
                <w:szCs w:val="18"/>
                <w:lang w:val="ru-RU"/>
              </w:rPr>
              <w:t xml:space="preserve"> осуществлять констатирующий и предвосхищающий контроль по результату и по способу действия</w:t>
            </w:r>
            <w:r w:rsidRPr="00BD4BDE">
              <w:rPr>
                <w:rFonts w:ascii="Times New Roman" w:hAnsi="Times New Roman" w:cs="Times New Roman"/>
                <w:color w:val="000000" w:themeColor="text1"/>
                <w:sz w:val="18"/>
                <w:szCs w:val="18"/>
                <w:lang w:val="ru-RU"/>
              </w:rPr>
              <w:t>; актуальный контроль на уровне произвольного внимания</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расширенный поиск информации с использованием ресурсов библиотек и Интернета</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задавать вопросы, необходимые для сотрудничества  с партнером</w:t>
            </w:r>
          </w:p>
          <w:p w:rsidR="00BD4BDE" w:rsidRPr="00BD4BDE" w:rsidRDefault="00BD4BDE" w:rsidP="00740A39">
            <w:pPr>
              <w:rPr>
                <w:rFonts w:ascii="Times New Roman" w:hAnsi="Times New Roman" w:cs="Times New Roman"/>
                <w:color w:val="000000" w:themeColor="text1"/>
                <w:sz w:val="18"/>
                <w:szCs w:val="18"/>
                <w:lang w:val="ru-RU"/>
              </w:rPr>
            </w:pPr>
          </w:p>
          <w:p w:rsidR="00BD4BDE" w:rsidRPr="00BD4BDE" w:rsidRDefault="00BD4BDE" w:rsidP="00740A39">
            <w:pPr>
              <w:rPr>
                <w:rFonts w:ascii="Times New Roman" w:hAnsi="Times New Roman" w:cs="Times New Roman"/>
                <w:color w:val="000000" w:themeColor="text1"/>
                <w:sz w:val="18"/>
                <w:szCs w:val="18"/>
                <w:u w:val="single"/>
                <w:lang w:val="ru-RU"/>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14.11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Формирование навыков аудирования. Рассказы стр 50-51</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b/>
                <w:iCs/>
                <w:color w:val="000000" w:themeColor="text1"/>
                <w:sz w:val="18"/>
                <w:szCs w:val="18"/>
                <w:lang w:val="ru-RU"/>
              </w:rPr>
            </w:pPr>
            <w:r w:rsidRPr="00BE7E66">
              <w:rPr>
                <w:rStyle w:val="aa"/>
                <w:rFonts w:ascii="Times New Roman" w:hAnsi="Times New Roman"/>
                <w:b/>
                <w:color w:val="000000" w:themeColor="text1"/>
                <w:sz w:val="18"/>
                <w:szCs w:val="18"/>
              </w:rPr>
              <w:t xml:space="preserve">Лексика:WL 8 </w:t>
            </w:r>
            <w:r w:rsidRPr="00BE7E66">
              <w:rPr>
                <w:rStyle w:val="aa"/>
                <w:rFonts w:ascii="Times New Roman" w:hAnsi="Times New Roman"/>
                <w:color w:val="000000" w:themeColor="text1"/>
                <w:sz w:val="18"/>
                <w:szCs w:val="18"/>
              </w:rPr>
              <w:t xml:space="preserve">упр.1,2,3fantasy, imagination, shadow, reflection, head, mind, brain, test, illusion, complicated. </w:t>
            </w:r>
            <w:r w:rsidRPr="00BD4BDE">
              <w:rPr>
                <w:rStyle w:val="aa"/>
                <w:rFonts w:ascii="Times New Roman" w:hAnsi="Times New Roman"/>
                <w:b/>
                <w:color w:val="000000" w:themeColor="text1"/>
                <w:sz w:val="18"/>
                <w:szCs w:val="18"/>
                <w:lang w:val="ru-RU"/>
              </w:rPr>
              <w:t>Грамматика:</w:t>
            </w:r>
            <w:r w:rsidRPr="00BE7E66">
              <w:rPr>
                <w:rStyle w:val="aa"/>
                <w:rFonts w:ascii="Times New Roman" w:hAnsi="Times New Roman"/>
                <w:color w:val="000000" w:themeColor="text1"/>
                <w:sz w:val="18"/>
                <w:szCs w:val="18"/>
              </w:rPr>
              <w:t>must</w:t>
            </w:r>
            <w:r w:rsidRPr="00BD4BDE">
              <w:rPr>
                <w:rStyle w:val="aa"/>
                <w:rFonts w:ascii="Times New Roman" w:hAnsi="Times New Roman"/>
                <w:color w:val="000000" w:themeColor="text1"/>
                <w:sz w:val="18"/>
                <w:szCs w:val="18"/>
                <w:lang w:val="ru-RU"/>
              </w:rPr>
              <w:t>/</w:t>
            </w:r>
            <w:r w:rsidRPr="00BE7E66">
              <w:rPr>
                <w:rStyle w:val="aa"/>
                <w:rFonts w:ascii="Times New Roman" w:hAnsi="Times New Roman"/>
                <w:color w:val="000000" w:themeColor="text1"/>
                <w:sz w:val="18"/>
                <w:szCs w:val="18"/>
              </w:rPr>
              <w:t>can</w:t>
            </w:r>
            <w:r w:rsidRPr="00BD4BDE">
              <w:rPr>
                <w:rStyle w:val="aa"/>
                <w:rFonts w:ascii="Times New Roman" w:hAnsi="Times New Roman"/>
                <w:color w:val="000000" w:themeColor="text1"/>
                <w:sz w:val="18"/>
                <w:szCs w:val="18"/>
                <w:lang w:val="ru-RU"/>
              </w:rPr>
              <w:t>’</w:t>
            </w:r>
            <w:r w:rsidRPr="00BE7E66">
              <w:rPr>
                <w:rStyle w:val="aa"/>
                <w:rFonts w:ascii="Times New Roman" w:hAnsi="Times New Roman"/>
                <w:color w:val="000000" w:themeColor="text1"/>
                <w:sz w:val="18"/>
                <w:szCs w:val="18"/>
              </w:rPr>
              <w:t>t</w:t>
            </w:r>
            <w:r w:rsidRPr="00BD4BDE">
              <w:rPr>
                <w:rStyle w:val="aa"/>
                <w:rFonts w:ascii="Times New Roman" w:hAnsi="Times New Roman"/>
                <w:color w:val="000000" w:themeColor="text1"/>
                <w:sz w:val="18"/>
                <w:szCs w:val="18"/>
                <w:lang w:val="ru-RU"/>
              </w:rPr>
              <w:t>/</w:t>
            </w:r>
            <w:r w:rsidRPr="00BE7E66">
              <w:rPr>
                <w:rStyle w:val="aa"/>
                <w:rFonts w:ascii="Times New Roman" w:hAnsi="Times New Roman"/>
                <w:color w:val="000000" w:themeColor="text1"/>
                <w:sz w:val="18"/>
                <w:szCs w:val="18"/>
              </w:rPr>
              <w:t>may</w:t>
            </w:r>
            <w:r w:rsidRPr="00BD4BDE">
              <w:rPr>
                <w:rStyle w:val="aa"/>
                <w:rFonts w:ascii="Times New Roman" w:hAnsi="Times New Roman"/>
                <w:color w:val="000000" w:themeColor="text1"/>
                <w:sz w:val="18"/>
                <w:szCs w:val="18"/>
                <w:lang w:val="ru-RU"/>
              </w:rPr>
              <w:t>при выражении предположений: упр.4</w:t>
            </w:r>
            <w:r w:rsidRPr="00BD4BDE">
              <w:rPr>
                <w:rFonts w:ascii="Times New Roman" w:hAnsi="Times New Roman" w:cs="Times New Roman"/>
                <w:color w:val="000000" w:themeColor="text1"/>
                <w:sz w:val="18"/>
                <w:szCs w:val="18"/>
                <w:lang w:val="ru-RU"/>
              </w:rPr>
              <w:t xml:space="preserve">Формирование умений построения диалогической и монологической речи на заданную тему.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Практическое использование полученных знаний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планировать пути достижения целей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 xml:space="preserve">проводить наблюдение и эксперимент под руководством учителя </w:t>
            </w:r>
            <w:r w:rsidRPr="00BD4BDE">
              <w:rPr>
                <w:rFonts w:ascii="Times New Roman" w:hAnsi="Times New Roman" w:cs="Times New Roman"/>
                <w:color w:val="000000" w:themeColor="text1"/>
                <w:sz w:val="18"/>
                <w:szCs w:val="18"/>
                <w:u w:val="single"/>
                <w:lang w:val="ru-RU"/>
              </w:rPr>
              <w:t>коммуникативные:</w:t>
            </w:r>
            <w:r w:rsidRPr="00BD4BDE">
              <w:rPr>
                <w:rFonts w:ascii="Times New Roman" w:hAnsi="Times New Roman" w:cs="Times New Roman"/>
                <w:color w:val="000000" w:themeColor="text1"/>
                <w:sz w:val="18"/>
                <w:szCs w:val="18"/>
                <w:lang w:val="ru-RU"/>
              </w:rPr>
              <w:t xml:space="preserve"> 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17.11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Словообразование. Сложные прилагательные.</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8-9  словообразование: сложные прилагательные: упр1eight-legged, well-behaved, nice-looking, year-long, deepsea;</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phrasalverbs (come): упр.2; дифференциация лексических значений слов</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Применение полученных знаний и умений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адекватно оценивать свои возможности достижения цели определённой сложности в различных сферах самостоятельной деятельности</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учитывать разные мнения и интересы и обосновывать собственную позицию</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применения знаний</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17.11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Изучающее чтение. Самый знаменитый английский замок с привидениями.</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w:t>
            </w:r>
            <w:r w:rsidRPr="008A6F83">
              <w:rPr>
                <w:rStyle w:val="aa"/>
                <w:rFonts w:ascii="Times New Roman" w:hAnsi="Times New Roman"/>
                <w:b/>
                <w:color w:val="000000" w:themeColor="text1"/>
                <w:sz w:val="18"/>
                <w:szCs w:val="18"/>
              </w:rPr>
              <w:t xml:space="preserve">9 </w:t>
            </w:r>
            <w:r w:rsidRPr="008A6F83">
              <w:rPr>
                <w:rStyle w:val="aa"/>
                <w:rFonts w:ascii="Times New Roman" w:hAnsi="Times New Roman"/>
                <w:color w:val="000000" w:themeColor="text1"/>
                <w:sz w:val="18"/>
                <w:szCs w:val="18"/>
              </w:rPr>
              <w:t>замки с привидениями lurk</w:t>
            </w:r>
            <w:r w:rsidRPr="00BE7E66">
              <w:rPr>
                <w:rStyle w:val="aa"/>
                <w:rFonts w:ascii="Times New Roman" w:hAnsi="Times New Roman"/>
                <w:color w:val="000000" w:themeColor="text1"/>
                <w:sz w:val="18"/>
                <w:szCs w:val="18"/>
              </w:rPr>
              <w:t>, bump, corridors, rustling, mysterious, appear, dungeons, torture.    Монолог</w:t>
            </w:r>
            <w:r w:rsidRPr="008A6F83">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речь</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iCs/>
                <w:color w:val="000000" w:themeColor="text1"/>
                <w:sz w:val="18"/>
                <w:szCs w:val="18"/>
                <w:lang w:val="ru-RU"/>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устанавливать причинно-следственные связи</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осуществлять контроль, коррекцию, оценку действий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контроль лексико-грам. нав, говорения, чтения, аудир., письма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21.11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Изучающее чтение о домовых и русалках - русских призраках стр 5 </w:t>
            </w:r>
          </w:p>
          <w:p w:rsidR="00BD4BDE" w:rsidRPr="00BD4BDE" w:rsidRDefault="00BD4BDE" w:rsidP="00740A39">
            <w:pPr>
              <w:rPr>
                <w:rFonts w:ascii="Times New Roman" w:hAnsi="Times New Roman" w:cs="Times New Roman"/>
                <w:color w:val="000000" w:themeColor="text1"/>
                <w:sz w:val="18"/>
                <w:szCs w:val="18"/>
                <w:lang w:val="ru-RU"/>
              </w:rPr>
            </w:pPr>
          </w:p>
          <w:p w:rsidR="00BD4BDE" w:rsidRPr="00BD4BDE" w:rsidRDefault="00BD4BDE" w:rsidP="00740A39">
            <w:pPr>
              <w:rPr>
                <w:rFonts w:ascii="Times New Roman" w:hAnsi="Times New Roman" w:cs="Times New Roman"/>
                <w:color w:val="000000" w:themeColor="text1"/>
                <w:sz w:val="18"/>
                <w:szCs w:val="18"/>
                <w:lang w:val="ru-RU"/>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hAnsi="Times New Roman"/>
                <w:color w:val="000000" w:themeColor="text1"/>
                <w:sz w:val="18"/>
                <w:szCs w:val="18"/>
                <w:lang w:val="ru-RU"/>
              </w:rPr>
              <w:t>ЛЕ по теме «Привидения»</w:t>
            </w:r>
            <w:r w:rsidRPr="00BD4BDE">
              <w:rPr>
                <w:rFonts w:ascii="Times New Roman" w:hAnsi="Times New Roman" w:cs="Times New Roman"/>
                <w:color w:val="000000" w:themeColor="text1"/>
                <w:sz w:val="18"/>
                <w:szCs w:val="18"/>
                <w:lang w:val="ru-RU"/>
              </w:rPr>
              <w:t xml:space="preserve">аргументированное отношение к прочитанному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осознание возможностей самореализации средствами иностранного языка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развитие умения саморегуляции эмоциональных состояний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строить классификацию на основе дихотомического деления (на основе отрицания)</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24.11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Стили в живописи. Изучение идиом.</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9  упр.1,2,9 rectangle, triangle, square, cube, cylinder, strange objects, bright colours;Идиомы c “paint”: упр.7paint the town red, like watching paint dry, paints a grim pictures of (sth), paint (sb/sth) with the same brush (as sb/sth else)проект«Известное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здание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в</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 xml:space="preserve">России».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Самостоятельное создание способов решения проблем творческого и поискового характера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Проектная работа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24.11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Самоконтроль, самокоррекция по 3 модулю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Повторение лексики и грамматики данного раздела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выбор наиболее эффективных способов решения задач в зависимости от конкретных условий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использовать адекватные языковые средства для отображения своих чувств, мыслей, мотивов и потребностей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комбинированный</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28.11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Урок-контроль Тест за 3 модуль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пройденного материала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01.12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bCs/>
                <w:color w:val="000000" w:themeColor="text1"/>
                <w:sz w:val="18"/>
                <w:szCs w:val="18"/>
                <w:lang w:val="ru-RU"/>
              </w:rPr>
              <w:t xml:space="preserve"> Модуль 4.  Введение НЛЕ по теме Современные технологии</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13 час</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Уважение и интерес  к достижениям науки и техники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включая постановку новых целей, преобразование практической задачи в познавательную</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проводить наблюдение и эксперимент под руководством учителя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01.12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hAnsi="Times New Roman" w:cs="Times New Roman"/>
                <w:color w:val="000000" w:themeColor="text1"/>
                <w:sz w:val="18"/>
                <w:szCs w:val="18"/>
                <w:lang w:val="ru-RU"/>
              </w:rPr>
              <w:t xml:space="preserve">Изучающая статья о роботох и робототехнике. </w:t>
            </w:r>
            <w:r w:rsidRPr="00BE7E66">
              <w:rPr>
                <w:rFonts w:ascii="Times New Roman" w:hAnsi="Times New Roman" w:cs="Times New Roman"/>
                <w:color w:val="000000" w:themeColor="text1"/>
                <w:sz w:val="18"/>
                <w:szCs w:val="18"/>
              </w:rPr>
              <w:t>Стр 58-59</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9-10 упр.5,6,7invention, discovery, fact, reality, problem, trouble, clean, clear, obstruction, obstacle, ordinary, common, nuclear, overcome, brain, artificial, responsesПовторение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и</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закрепление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новой</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лексики</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и</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идиоматических</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выражений</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Уважение и интерес  к достижениям науки и техники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включая постановку новых целей, преобразование практической задачи в познавательную</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проводить наблюдение и эксперимент под руководством учителя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05.12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Диалогическая работа. Компьютерные технологии, проблемы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6E5322"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 WL 10 упр.1,2frozen, stopped, save, store, virus, germ, connect, join, link, connection, transfer, download, got out, run out, split, poured, hard, tough, drive, work, deleted, wiped, hardware, software, laptop речевое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взаимодействие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(предложение</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решений</w:t>
            </w:r>
            <w:r w:rsidRPr="006E5322">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 xml:space="preserve">проблемы/ответ): упр.3,7Have you tried/thought of…? How about…?/Why don’t </w:t>
            </w:r>
            <w:r w:rsidRPr="006E5322">
              <w:rPr>
                <w:rFonts w:ascii="Times New Roman" w:hAnsi="Times New Roman" w:cs="Times New Roman"/>
                <w:color w:val="000000" w:themeColor="text1"/>
                <w:sz w:val="18"/>
                <w:szCs w:val="18"/>
              </w:rPr>
              <w:t xml:space="preserve">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основы социально-критического мышления, ориентация в особенностях социальных отношений и взаимодействий</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устанавливать целевые приоритеты</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расширенный поиск информации с использованием ресурсов библиотек и Интернет</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устанавливать и сравнивать разные точки зрения</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проверка дом.</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зад.</w:t>
            </w:r>
          </w:p>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08.12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Способы выражения значения будущего времени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10 bowling, broke, enter, exhibition, inventor, lend, orchestra, presentation, tired.Грамматика:</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Способы выражения значения будущего: упр.1-6; придаточные времени (Timeclauses): упр.7,8; придаточные цели (Clausesofpurpose/result): упр.9,10</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потребность в самовыражении и самореализации участие в созидательном процессе</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построению жизненных планов во временной перспективе</w:t>
            </w:r>
            <w:r w:rsidRPr="00BD4BDE">
              <w:rPr>
                <w:rFonts w:ascii="Times New Roman" w:hAnsi="Times New Roman" w:cs="Times New Roman"/>
                <w:color w:val="000000" w:themeColor="text1"/>
                <w:sz w:val="18"/>
                <w:szCs w:val="18"/>
                <w:u w:val="single"/>
                <w:lang w:val="ru-RU"/>
              </w:rPr>
              <w:t>,</w:t>
            </w:r>
            <w:r w:rsidRPr="00BD4BDE">
              <w:rPr>
                <w:rFonts w:ascii="Times New Roman" w:hAnsi="Times New Roman" w:cs="Times New Roman"/>
                <w:color w:val="000000" w:themeColor="text1"/>
                <w:sz w:val="18"/>
                <w:szCs w:val="18"/>
                <w:lang w:val="ru-RU"/>
              </w:rPr>
              <w:t xml:space="preserve"> уметь самостоятельно контролировать своё время и управлять им</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давать определение понятиям</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адекватно использовать речь для планирования и регуляции своей деятельности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08.12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Способы выражения значения будущего времени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монологические высказывания с элементами описания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Развитие способностей аналогии, сравнения и классификации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самостоятельно ставить новые учебные цели и задачи</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сравнение, сериацию и классификацию, самостоятельно выбирая основания и критерии для указанных логических операций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строить монологическое контекстное высказывание</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12.12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Изучающее чтение и отработка навыков аудирования по теме: Интернет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10-11 </w:t>
            </w:r>
            <w:r w:rsidRPr="00BE7E66">
              <w:rPr>
                <w:rStyle w:val="aa"/>
                <w:rFonts w:ascii="Times New Roman" w:hAnsi="Times New Roman"/>
                <w:color w:val="000000" w:themeColor="text1"/>
                <w:sz w:val="18"/>
                <w:szCs w:val="18"/>
              </w:rPr>
              <w:t>упр1,5modem, phoneline, subscription, access, emailaccount, broadband, server;идиомыпотеме «Современные</w:t>
            </w:r>
            <w:r>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технологии»: упр.4beonthesamewavelength, getone’swirescrossed, belightyearsaheadof, notberocketscience;</w:t>
            </w:r>
            <w:r>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Взаимоконтроль</w:t>
            </w:r>
            <w:r>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использования</w:t>
            </w:r>
            <w:r>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новой</w:t>
            </w:r>
            <w:r>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ЛЕ</w:t>
            </w:r>
            <w:r>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в</w:t>
            </w:r>
            <w:r>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предложениях: упр.9</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Умение работать в коллективе</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 xml:space="preserve">регулятивные: </w:t>
            </w:r>
            <w:r w:rsidRPr="00BD4BDE">
              <w:rPr>
                <w:rFonts w:ascii="Times New Roman" w:hAnsi="Times New Roman" w:cs="Times New Roman"/>
                <w:iCs/>
                <w:color w:val="000000" w:themeColor="text1"/>
                <w:sz w:val="16"/>
                <w:szCs w:val="16"/>
                <w:lang w:val="ru-RU"/>
              </w:rPr>
              <w:t>осуществлять констатирующий и предвосхищающий контроль по результату и по способу действия</w:t>
            </w:r>
            <w:r w:rsidRPr="00BD4BDE">
              <w:rPr>
                <w:rFonts w:ascii="Times New Roman" w:hAnsi="Times New Roman" w:cs="Times New Roman"/>
                <w:color w:val="000000" w:themeColor="text1"/>
                <w:sz w:val="16"/>
                <w:szCs w:val="16"/>
                <w:lang w:val="ru-RU"/>
              </w:rPr>
              <w:t>; актуальный контроль на уровне произвольного внимания</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устанавливать причинно-следственные связи</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адекватно использовать речевые средства для решения различных коммуникативных задач, владеть устной и письменной речью</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15.12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Формирование навыков эссе. Подростки и высокие технологии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11  </w:t>
            </w:r>
            <w:r w:rsidRPr="00BE7E66">
              <w:rPr>
                <w:rStyle w:val="aa"/>
                <w:rFonts w:ascii="Times New Roman" w:hAnsi="Times New Roman"/>
                <w:color w:val="000000" w:themeColor="text1"/>
                <w:sz w:val="18"/>
                <w:szCs w:val="18"/>
              </w:rPr>
              <w:t>структура opinion essay, связки (linkers): упр. 1,2,4,5,7an opinion essay, in my opinion, to start with, for example, in addition, such as, secondly, on the other hand, as s result, in conclusion, I think</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уважение к личности и её достоинству, доброжелательное отношение к окружающим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принимать решения в проблемной ситуации на основе переговоров; </w:t>
            </w:r>
            <w:r w:rsidRPr="00BD4BDE">
              <w:rPr>
                <w:rFonts w:ascii="Times New Roman" w:hAnsi="Times New Roman" w:cs="Times New Roman"/>
                <w:color w:val="000000" w:themeColor="text1"/>
                <w:sz w:val="18"/>
                <w:szCs w:val="18"/>
                <w:u w:val="single"/>
                <w:lang w:val="ru-RU"/>
              </w:rPr>
              <w:t xml:space="preserve">познавательные: </w:t>
            </w:r>
            <w:r w:rsidRPr="00BD4BDE">
              <w:rPr>
                <w:rFonts w:ascii="Times New Roman" w:hAnsi="Times New Roman" w:cs="Times New Roman"/>
                <w:color w:val="000000" w:themeColor="text1"/>
                <w:sz w:val="18"/>
                <w:szCs w:val="18"/>
                <w:lang w:val="ru-RU"/>
              </w:rPr>
              <w:t xml:space="preserve">обобщать понятия — осуществлять логическую операцию перехода </w:t>
            </w:r>
            <w:r w:rsidRPr="00BD4BDE">
              <w:rPr>
                <w:rFonts w:ascii="Times New Roman" w:hAnsi="Times New Roman" w:cs="Times New Roman"/>
                <w:color w:val="000000" w:themeColor="text1"/>
                <w:sz w:val="18"/>
                <w:szCs w:val="18"/>
                <w:u w:val="single"/>
                <w:lang w:val="ru-RU"/>
              </w:rPr>
              <w:t xml:space="preserve">коммуникативные: </w:t>
            </w:r>
            <w:r w:rsidRPr="00BD4BDE">
              <w:rPr>
                <w:rFonts w:ascii="Times New Roman" w:hAnsi="Times New Roman" w:cs="Times New Roman"/>
                <w:color w:val="000000" w:themeColor="text1"/>
                <w:sz w:val="18"/>
                <w:szCs w:val="18"/>
                <w:lang w:val="ru-RU"/>
              </w:rPr>
              <w:t>строить монологическое контекстное высказывание</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эссе</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15.12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Ознакомительное чтение. ТВ-программа о новиках в мире высоких технологий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11  словообразование: существительные от глаголов (-ment, -ing, -tion,  -ssion, -ery, -ation): упр1phrasalverbs (break): упр.3; дифференциация лексических значений слов: invent/discover, research/experiment, electric/electronic, engine/machine, acess/download, effect/affect, offer/suggest: упр.4Грамматика:Предлоги  (dependentpreposition): упр.2; способы выражения будущего времени (закрепление): упр.5</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Сравнение, аналогии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осуществлять познавательную рефлексию в отношении действий по решению учебных и познавательных задач</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создавать и преобразовывать модели и схемы для решения задач</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адекватно использовать речь для планирования и регуляции своей деятельности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Практикум контроль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19.12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Изучающее чтение. Робототехника в России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Style w:val="aa"/>
                <w:rFonts w:ascii="Times New Roman" w:hAnsi="Times New Roman"/>
                <w:color w:val="000000" w:themeColor="text1"/>
                <w:sz w:val="18"/>
                <w:szCs w:val="18"/>
                <w:lang w:val="ru-RU"/>
              </w:rPr>
              <w:t xml:space="preserve">ЛЕ по теме «Современные технологии </w:t>
            </w:r>
            <w:r w:rsidRPr="00BD4BDE">
              <w:rPr>
                <w:rFonts w:ascii="Times New Roman" w:hAnsi="Times New Roman" w:cs="Times New Roman"/>
                <w:color w:val="000000" w:themeColor="text1"/>
                <w:sz w:val="18"/>
                <w:szCs w:val="18"/>
                <w:lang w:val="ru-RU"/>
              </w:rPr>
              <w:t xml:space="preserve">«Формирование умений построения диалогической и монологической речи на заданную тему. </w:t>
            </w:r>
            <w:r w:rsidRPr="00BE7E66">
              <w:rPr>
                <w:rFonts w:ascii="Times New Roman" w:hAnsi="Times New Roman" w:cs="Times New Roman"/>
                <w:color w:val="000000" w:themeColor="text1"/>
                <w:sz w:val="18"/>
                <w:szCs w:val="18"/>
              </w:rPr>
              <w:t xml:space="preserve">Поисковое чтение.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осознание возможностей самореализации средствами иностранного языка; стремление к совершенствованию речевой культуры в целом</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развитие умения саморегуляции эмоциональных состояний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строить классификацию на основе дихотомического деления (на основе отрицания)</w:t>
            </w:r>
            <w:r w:rsidRPr="00BD4BDE">
              <w:rPr>
                <w:rFonts w:ascii="Times New Roman" w:hAnsi="Times New Roman" w:cs="Times New Roman"/>
                <w:color w:val="000000" w:themeColor="text1"/>
                <w:sz w:val="18"/>
                <w:szCs w:val="18"/>
                <w:u w:val="single"/>
                <w:lang w:val="ru-RU"/>
              </w:rPr>
              <w:t>коммуникативные:</w:t>
            </w:r>
            <w:r w:rsidRPr="00BD4BDE">
              <w:rPr>
                <w:rFonts w:ascii="Times New Roman" w:hAnsi="Times New Roman" w:cs="Times New Roman"/>
                <w:color w:val="000000" w:themeColor="text1"/>
                <w:sz w:val="18"/>
                <w:szCs w:val="18"/>
                <w:lang w:val="ru-RU"/>
              </w:rPr>
              <w:t xml:space="preserve"> планировать общие способы работы </w:t>
            </w:r>
          </w:p>
          <w:p w:rsidR="00BD4BDE" w:rsidRPr="00BD4BDE" w:rsidRDefault="00BD4BDE" w:rsidP="00740A39">
            <w:pPr>
              <w:rPr>
                <w:rFonts w:ascii="Times New Roman" w:hAnsi="Times New Roman" w:cs="Times New Roman"/>
                <w:color w:val="000000" w:themeColor="text1"/>
                <w:sz w:val="18"/>
                <w:szCs w:val="18"/>
                <w:lang w:val="ru-RU"/>
              </w:rPr>
            </w:pPr>
          </w:p>
          <w:p w:rsidR="00BD4BDE" w:rsidRPr="00BD4BDE" w:rsidRDefault="00BD4BDE" w:rsidP="00740A39">
            <w:pPr>
              <w:rPr>
                <w:rFonts w:ascii="Times New Roman" w:hAnsi="Times New Roman" w:cs="Times New Roman"/>
                <w:color w:val="000000" w:themeColor="text1"/>
                <w:sz w:val="18"/>
                <w:szCs w:val="18"/>
                <w:u w:val="single"/>
                <w:lang w:val="ru-RU"/>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контроль лексико-грам. нав, говорения, чтения, аудир., письма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22.12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Отработка навыков письма. Электронный мусор и экология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11-12  электронный</w:t>
            </w:r>
            <w:r w:rsidRPr="0027781C">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мусор</w:t>
            </w:r>
            <w:r w:rsidRPr="0027781C">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и</w:t>
            </w:r>
            <w:r w:rsidRPr="0027781C">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экология: упр.5 damage, poisonous, speed, little by little, parts, thrown away, give for three, agreements, old-fashioned</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Самоопределение в развитии диалогической речи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осуществлять познавательную рефлексию в отношении действий по решению учебных и познавательных задач</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создавать и преобразовывать модели и схемы для решения задач</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22.12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Самоконтроль, самокоррекция по 4 модулю . стр.72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Повторение лексики и грамматики данного раздела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выбор наиболее эффективных способов решения задач в зависимости от конкретных условий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использовать адекватные языковые средства для отображения своих чувств, мыслей, мотивов и потребностей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26.12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49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sz w:val="18"/>
                <w:szCs w:val="18"/>
                <w:lang w:val="ru-RU"/>
              </w:rPr>
            </w:pPr>
            <w:r w:rsidRPr="00BD4BDE">
              <w:rPr>
                <w:rFonts w:ascii="Times New Roman" w:hAnsi="Times New Roman" w:cs="Times New Roman"/>
                <w:sz w:val="18"/>
                <w:szCs w:val="18"/>
                <w:lang w:val="ru-RU"/>
              </w:rPr>
              <w:t xml:space="preserve"> Урок-контроль Тест за 4 модуль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r w:rsidRPr="00BE7E66">
              <w:rPr>
                <w:rFonts w:ascii="Times New Roman" w:hAnsi="Times New Roman" w:cs="Times New Roman"/>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r w:rsidRPr="00BE7E66">
              <w:rPr>
                <w:rFonts w:ascii="Times New Roman" w:hAnsi="Times New Roman" w:cs="Times New Roman"/>
                <w:sz w:val="18"/>
                <w:szCs w:val="18"/>
              </w:rPr>
              <w:t xml:space="preserve">Контроль пройденного материала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sz w:val="18"/>
                <w:szCs w:val="18"/>
                <w:lang w:val="ru-RU"/>
              </w:rPr>
            </w:pPr>
            <w:r w:rsidRPr="00BD4BDE">
              <w:rPr>
                <w:rFonts w:ascii="Times New Roman" w:hAnsi="Times New Roman" w:cs="Times New Roman"/>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sz w:val="18"/>
                <w:szCs w:val="18"/>
                <w:u w:val="single"/>
                <w:lang w:val="ru-RU"/>
              </w:rPr>
            </w:pPr>
            <w:r w:rsidRPr="00BD4BDE">
              <w:rPr>
                <w:rFonts w:ascii="Times New Roman" w:hAnsi="Times New Roman" w:cs="Times New Roman"/>
                <w:sz w:val="18"/>
                <w:szCs w:val="18"/>
                <w:u w:val="single"/>
                <w:lang w:val="ru-RU"/>
              </w:rPr>
              <w:t>регулятивные:</w:t>
            </w:r>
            <w:r w:rsidRPr="00BD4BDE">
              <w:rPr>
                <w:rFonts w:ascii="Times New Roman" w:hAnsi="Times New Roman" w:cs="Times New Roman"/>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r w:rsidRPr="00BE7E66">
              <w:rPr>
                <w:rFonts w:ascii="Times New Roman" w:hAnsi="Times New Roman" w:cs="Times New Roman"/>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12.01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r w:rsidRPr="00BE7E66">
              <w:rPr>
                <w:rFonts w:ascii="Times New Roman" w:hAnsi="Times New Roman" w:cs="Times New Roman"/>
                <w:sz w:val="18"/>
                <w:szCs w:val="18"/>
              </w:rPr>
              <w:t>Тест за 1 полугодие. 1-4 модуль</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u w:val="single"/>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sz w:val="18"/>
                <w:szCs w:val="18"/>
              </w:rPr>
            </w:pPr>
            <w:r w:rsidRPr="00BE7E66">
              <w:rPr>
                <w:rFonts w:ascii="Times New Roman" w:hAnsi="Times New Roman" w:cs="Times New Roman"/>
                <w:sz w:val="18"/>
                <w:szCs w:val="18"/>
              </w:rPr>
              <w:t>12.01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FF0000"/>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МОДУЛЬ 5.  Введение НЛЕ по теме: Литература и искусство.</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12 час.</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12-13 прилагательные –антонимы, глаголы: упр.4,5,6,7grains, private, artistic, anonymous, miniature, creativity, sculptures, drawing, pottery, modelmaking, spraypainting, photography, sketch, colourin, design, significantГрамматика:</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 xml:space="preserve">Временные формы глаголов (практика использования): упр.7 </w:t>
            </w:r>
            <w:r w:rsidRPr="00BE7E66">
              <w:rPr>
                <w:rFonts w:ascii="Times New Roman" w:hAnsi="Times New Roman" w:cs="Times New Roman"/>
                <w:color w:val="000000" w:themeColor="text1"/>
                <w:sz w:val="18"/>
                <w:szCs w:val="18"/>
                <w:u w:val="single"/>
              </w:rPr>
              <w:t>чтение:</w:t>
            </w:r>
            <w:r>
              <w:rPr>
                <w:rFonts w:ascii="Times New Roman" w:hAnsi="Times New Roman" w:cs="Times New Roman"/>
                <w:color w:val="000000" w:themeColor="text1"/>
                <w:sz w:val="18"/>
                <w:szCs w:val="18"/>
                <w:u w:val="single"/>
              </w:rPr>
              <w:t xml:space="preserve"> </w:t>
            </w:r>
            <w:r w:rsidRPr="00BE7E66">
              <w:rPr>
                <w:rFonts w:ascii="Times New Roman" w:hAnsi="Times New Roman" w:cs="Times New Roman"/>
                <w:color w:val="000000" w:themeColor="text1"/>
                <w:sz w:val="18"/>
                <w:szCs w:val="18"/>
              </w:rPr>
              <w:t>прогнозирование содержания текста, поисковое чтение-страницы дневника англ.школьницы упр.1,2</w:t>
            </w:r>
            <w:r w:rsidRPr="00BE7E66">
              <w:rPr>
                <w:rFonts w:ascii="Times New Roman" w:hAnsi="Times New Roman" w:cs="Times New Roman"/>
                <w:color w:val="000000" w:themeColor="text1"/>
                <w:sz w:val="18"/>
                <w:szCs w:val="18"/>
                <w:u w:val="single"/>
              </w:rPr>
              <w:t>аудирование:</w:t>
            </w:r>
            <w:r w:rsidRPr="00BE7E66">
              <w:rPr>
                <w:rFonts w:ascii="Times New Roman" w:hAnsi="Times New Roman" w:cs="Times New Roman"/>
                <w:color w:val="000000" w:themeColor="text1"/>
                <w:sz w:val="18"/>
                <w:szCs w:val="18"/>
              </w:rPr>
              <w:t>упр.2</w:t>
            </w:r>
            <w:r w:rsidRPr="00BE7E66">
              <w:rPr>
                <w:rFonts w:ascii="Times New Roman" w:hAnsi="Times New Roman" w:cs="Times New Roman"/>
                <w:color w:val="000000" w:themeColor="text1"/>
                <w:sz w:val="18"/>
                <w:szCs w:val="18"/>
                <w:u w:val="single"/>
              </w:rPr>
              <w:t>устная речь:</w:t>
            </w:r>
            <w:r>
              <w:rPr>
                <w:rFonts w:ascii="Times New Roman" w:hAnsi="Times New Roman" w:cs="Times New Roman"/>
                <w:color w:val="000000" w:themeColor="text1"/>
                <w:sz w:val="18"/>
                <w:szCs w:val="18"/>
                <w:u w:val="single"/>
              </w:rPr>
              <w:t xml:space="preserve"> </w:t>
            </w:r>
            <w:r w:rsidRPr="00BE7E66">
              <w:rPr>
                <w:rFonts w:ascii="Times New Roman" w:hAnsi="Times New Roman" w:cs="Times New Roman"/>
                <w:color w:val="000000" w:themeColor="text1"/>
                <w:sz w:val="18"/>
                <w:szCs w:val="18"/>
              </w:rPr>
              <w:t>диалог-расспрос о</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семье друга упр.4</w:t>
            </w:r>
            <w:r w:rsidRPr="00BE7E66">
              <w:rPr>
                <w:rFonts w:ascii="Times New Roman" w:hAnsi="Times New Roman" w:cs="Times New Roman"/>
                <w:color w:val="000000" w:themeColor="text1"/>
                <w:sz w:val="18"/>
                <w:szCs w:val="18"/>
                <w:u w:val="single"/>
              </w:rPr>
              <w:t>письмо:</w:t>
            </w:r>
            <w:r w:rsidRPr="00BE7E66">
              <w:rPr>
                <w:rFonts w:ascii="Times New Roman" w:hAnsi="Times New Roman" w:cs="Times New Roman"/>
                <w:color w:val="000000" w:themeColor="text1"/>
                <w:sz w:val="18"/>
                <w:szCs w:val="18"/>
              </w:rPr>
              <w:t>страница дневника о своей семье упр.9</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Желание приобретать новые знания и совершенствовать имеющиеся</w:t>
            </w:r>
          </w:p>
          <w:p w:rsidR="00BD4BDE" w:rsidRPr="00BD4BDE" w:rsidRDefault="00BD4BDE" w:rsidP="00740A39">
            <w:pPr>
              <w:rPr>
                <w:rFonts w:ascii="Times New Roman" w:hAnsi="Times New Roman" w:cs="Times New Roman"/>
                <w:color w:val="000000" w:themeColor="text1"/>
                <w:sz w:val="18"/>
                <w:szCs w:val="18"/>
                <w:lang w:val="ru-RU"/>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устанавливать целевые приоритеты</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16.01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Формирование лексических навыков. Стили музыки, вкусы и предпочтения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 WL 13  упр.1classical, opera. jazz, folk, rock, heavymetal, pop, country, rap, hip-hop, soul, electro, reggae;дифференциация лексических значений слов по теме модуля: упр.2</w:t>
            </w:r>
            <w:r w:rsidRPr="00BE7E66">
              <w:rPr>
                <w:rStyle w:val="aa"/>
                <w:rFonts w:ascii="Times New Roman" w:eastAsia="Calibri" w:hAnsi="Times New Roman"/>
                <w:color w:val="000000" w:themeColor="text1"/>
                <w:sz w:val="18"/>
                <w:szCs w:val="18"/>
              </w:rPr>
              <w:t>listen/hear, tune/melody, singing/humming, line/verse, practice/training, turndown/turnoff;речевое взаимодействие (о вкусах и предпочтениях): упр.3What’syourfavourite…? What do you like/prefer…? It’s pretty good, isn’t it? I (absolutely) love it! To be honest, I’m not keen on it. I prefer… Actually, it’s not really my kind of (thing, music);планирование</w:t>
            </w:r>
            <w:r w:rsidRPr="0027781C">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совместных</w:t>
            </w:r>
            <w:r w:rsidRPr="0027781C">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 xml:space="preserve">действий: упр.6How about going to… Soundsgreat!;(само)контроль использованной лексики в предложениях: упр.10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самоопределения коррекция, смысловое чтение, </w:t>
            </w:r>
            <w:r w:rsidRPr="00BD4BDE">
              <w:rPr>
                <w:rFonts w:ascii="Times New Roman" w:hAnsi="Times New Roman" w:cs="Times New Roman"/>
                <w:color w:val="000000" w:themeColor="text1"/>
                <w:sz w:val="18"/>
                <w:szCs w:val="18"/>
                <w:u w:val="single"/>
                <w:lang w:val="ru-RU"/>
              </w:rPr>
              <w:t>коммуникативные</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 вести диалог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проверка дом.зад.</w:t>
            </w:r>
          </w:p>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19.01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Степени сравнения прилагательных и наречий.</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Лексика:WL 13 классическая музыка, прилагательные по теме: упр.1,3expensive, much, warm, talented, slowly, good, carefully, difficult, accurately, bad, busyГрамматика:</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Степени сравнения прилагательных и наречий: упр.2-5; наречия меры и степени: упр.7;StudySkills:сопоставление с родным языком при освоении грамматических структур</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уважение к личности и её достоинству, доброжелательное отношение к окружающим;</w:t>
            </w:r>
          </w:p>
          <w:p w:rsidR="00BD4BDE" w:rsidRPr="00BD4BDE" w:rsidRDefault="00BD4BDE" w:rsidP="00740A39">
            <w:pPr>
              <w:rPr>
                <w:rFonts w:ascii="Times New Roman" w:hAnsi="Times New Roman" w:cs="Times New Roman"/>
                <w:color w:val="000000" w:themeColor="text1"/>
                <w:sz w:val="18"/>
                <w:szCs w:val="18"/>
                <w:lang w:val="ru-RU"/>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регулятивные:</w:t>
            </w:r>
            <w:r w:rsidRPr="00BD4BDE">
              <w:rPr>
                <w:rFonts w:ascii="Times New Roman" w:hAnsi="Times New Roman" w:cs="Times New Roman"/>
                <w:color w:val="000000" w:themeColor="text1"/>
                <w:sz w:val="16"/>
                <w:szCs w:val="16"/>
                <w:lang w:val="ru-RU"/>
              </w:rPr>
              <w:t xml:space="preserve"> целеполагание, включая постановку новых целей, преобразование практической задачи в познавательную</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Словарный</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дикт</w:t>
            </w:r>
            <w:r>
              <w:rPr>
                <w:rFonts w:ascii="Times New Roman" w:hAnsi="Times New Roman" w:cs="Times New Roman"/>
                <w:color w:val="000000" w:themeColor="text1"/>
                <w:sz w:val="18"/>
                <w:szCs w:val="18"/>
              </w:rPr>
              <w:t>ант</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19.01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Отработка навыков аудирования.Кино, фильмы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Лексика:WL 13-14</w:t>
            </w:r>
            <w:r w:rsidRPr="00BE7E66">
              <w:rPr>
                <w:rStyle w:val="aa"/>
                <w:rFonts w:ascii="Times New Roman" w:hAnsi="Times New Roman"/>
                <w:color w:val="000000" w:themeColor="text1"/>
                <w:sz w:val="18"/>
                <w:szCs w:val="18"/>
              </w:rPr>
              <w:t>упр.1,3,5perform, actor, action, plenty of,;идиомы</w:t>
            </w:r>
            <w:r w:rsidRPr="0027781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по</w:t>
            </w:r>
            <w:r w:rsidRPr="0027781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теме «Развлечения»: упр.10in the spotlight, it takes two to tango, running the show, face the music</w:t>
            </w:r>
            <w:r w:rsidRPr="00BE7E66">
              <w:rPr>
                <w:rStyle w:val="aa"/>
                <w:rFonts w:ascii="Times New Roman" w:hAnsi="Times New Roman"/>
                <w:b/>
                <w:color w:val="000000" w:themeColor="text1"/>
                <w:sz w:val="18"/>
                <w:szCs w:val="18"/>
              </w:rPr>
              <w:t>Грамматика:</w:t>
            </w:r>
            <w:r w:rsidRPr="00BE7E66">
              <w:rPr>
                <w:rStyle w:val="aa"/>
                <w:rFonts w:ascii="Times New Roman" w:eastAsia="Calibri" w:hAnsi="Times New Roman"/>
                <w:color w:val="000000" w:themeColor="text1"/>
                <w:sz w:val="18"/>
                <w:szCs w:val="18"/>
              </w:rPr>
              <w:t>(Would)prefer/Would/rather/ sooner: упр.6,7</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потребность в самовыражении и самореализации, социальном признании; освоение общекультурного наследия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планировать пути достижения целей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проводить наблюдение и эксперимент под руководством учителя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23.01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 Написание отзыва на книгу/фильм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Лексика:WL 14</w:t>
            </w:r>
            <w:r w:rsidRPr="00BE7E66">
              <w:rPr>
                <w:rStyle w:val="aa"/>
                <w:rFonts w:ascii="Times New Roman" w:hAnsi="Times New Roman"/>
                <w:color w:val="000000" w:themeColor="text1"/>
                <w:sz w:val="18"/>
                <w:szCs w:val="18"/>
              </w:rPr>
              <w:t xml:space="preserve"> прилагательные для описания сюжета, героев, общей характеристики (частей) книги/фильма: упр.1,4,5аintriguing, mysterious, clever, well-written, well-developed, fast-paced, slow-paced, predictable, funny, unimaginative, exciting</w:t>
            </w:r>
            <w:r>
              <w:rPr>
                <w:rStyle w:val="aa"/>
                <w:rFonts w:ascii="Times New Roman" w:hAnsi="Times New Roman"/>
                <w:color w:val="000000" w:themeColor="text1"/>
                <w:sz w:val="18"/>
                <w:szCs w:val="18"/>
              </w:rPr>
              <w:t>выражение мнения, рекомендаций.</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уважение , готовность к равноправному сотрудничеству</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осуществлять познавательную рефлексию в отношении действий по решению учебных и познавательных задач</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создавать и преобразовывать модели и схемы для решения задач</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26.01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Словообразование, формы глаголов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Style w:val="aa"/>
                <w:rFonts w:ascii="Times New Roman" w:eastAsia="Calibri" w:hAnsi="Times New Roman"/>
                <w:bCs/>
                <w:iCs w:val="0"/>
                <w:color w:val="000000" w:themeColor="text1"/>
                <w:sz w:val="18"/>
                <w:szCs w:val="18"/>
              </w:rPr>
            </w:pPr>
            <w:r w:rsidRPr="00BE7E66">
              <w:rPr>
                <w:rFonts w:ascii="Times New Roman" w:eastAsia="Calibri" w:hAnsi="Times New Roman" w:cs="Times New Roman"/>
                <w:color w:val="000000" w:themeColor="text1"/>
                <w:sz w:val="18"/>
                <w:szCs w:val="18"/>
              </w:rPr>
              <w:t>Лексика:WL 14 словообразование: глаголы с приставками re-, mis-, under-, over-, dis-: упр.1phrasal</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verb (run): упр.3дифференциация лексических значений слов: set/situated, play/star, presentation/performance, exhibit/exhibition: упр.4Грамматика:Предлоги  (dependent</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 xml:space="preserve">preposition): упр.2; </w:t>
            </w:r>
            <w:r w:rsidRPr="00BE7E66">
              <w:rPr>
                <w:rStyle w:val="aa"/>
                <w:rFonts w:ascii="Times New Roman" w:eastAsia="Calibri" w:hAnsi="Times New Roman"/>
                <w:color w:val="000000" w:themeColor="text1"/>
                <w:sz w:val="18"/>
                <w:szCs w:val="18"/>
              </w:rPr>
              <w:t>формы глаголов (практика использования): упр.5**</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Способность к самооценке своих действий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адекватно оценивать объективную трудность как меру фактического или предполагаемого расхода ресурсов на решение задачи</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учитывать разные мнения и интересы и обосновывать собственную позицию</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26.01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hAnsi="Times New Roman" w:cs="Times New Roman"/>
                <w:color w:val="000000" w:themeColor="text1"/>
                <w:sz w:val="18"/>
                <w:szCs w:val="18"/>
                <w:lang w:val="ru-RU"/>
              </w:rPr>
              <w:t xml:space="preserve"> Изучающее чтение о Вильям Шекспире.  </w:t>
            </w:r>
            <w:r w:rsidRPr="00BE7E66">
              <w:rPr>
                <w:rFonts w:ascii="Times New Roman" w:hAnsi="Times New Roman" w:cs="Times New Roman"/>
                <w:color w:val="000000" w:themeColor="text1"/>
                <w:sz w:val="18"/>
                <w:szCs w:val="18"/>
              </w:rPr>
              <w:t>Стр 85</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14 </w:t>
            </w:r>
            <w:r w:rsidRPr="00BE7E66">
              <w:rPr>
                <w:rStyle w:val="aa"/>
                <w:rFonts w:ascii="Times New Roman" w:hAnsi="Times New Roman"/>
                <w:color w:val="000000" w:themeColor="text1"/>
                <w:sz w:val="18"/>
                <w:szCs w:val="18"/>
              </w:rPr>
              <w:t>драматургия</w:t>
            </w:r>
            <w:r w:rsidRPr="0027781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Шекспира: упр.3</w:t>
            </w:r>
            <w:r w:rsidRPr="00BE7E66">
              <w:rPr>
                <w:rStyle w:val="aa"/>
                <w:rFonts w:ascii="Times New Roman" w:eastAsia="Calibri" w:hAnsi="Times New Roman"/>
                <w:color w:val="000000" w:themeColor="text1"/>
                <w:sz w:val="18"/>
                <w:szCs w:val="18"/>
              </w:rPr>
              <w:t>playwright, reign, pound of flesh, merchant, moneylender, reflect, revenge, deception, fate, replica</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формирование мотивации изучения иностранных языков и стремление к самосовершенствованию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lang w:val="ru-RU"/>
              </w:rPr>
            </w:pPr>
            <w:r w:rsidRPr="00BD4BDE">
              <w:rPr>
                <w:rFonts w:ascii="Times New Roman" w:hAnsi="Times New Roman" w:cs="Times New Roman"/>
                <w:color w:val="000000" w:themeColor="text1"/>
                <w:sz w:val="16"/>
                <w:szCs w:val="16"/>
                <w:u w:val="single"/>
                <w:lang w:val="ru-RU"/>
              </w:rPr>
              <w:t>регулятивные:</w:t>
            </w:r>
            <w:r w:rsidRPr="00BD4BDE">
              <w:rPr>
                <w:rFonts w:ascii="Times New Roman" w:hAnsi="Times New Roman" w:cs="Times New Roman"/>
                <w:iCs/>
                <w:color w:val="000000" w:themeColor="text1"/>
                <w:sz w:val="16"/>
                <w:szCs w:val="16"/>
                <w:lang w:val="ru-RU"/>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устанавливать причинно-следственные связи</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осуществлять контроль, коррекцию, оценку действий</w:t>
            </w:r>
          </w:p>
          <w:p w:rsidR="00BD4BDE" w:rsidRPr="00BD4BDE" w:rsidRDefault="00BD4BDE" w:rsidP="00740A39">
            <w:pPr>
              <w:rPr>
                <w:rFonts w:ascii="Times New Roman" w:hAnsi="Times New Roman" w:cs="Times New Roman"/>
                <w:color w:val="000000" w:themeColor="text1"/>
                <w:sz w:val="16"/>
                <w:szCs w:val="16"/>
                <w:u w:val="single"/>
                <w:lang w:val="ru-RU"/>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чтения, аудир.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30.01</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Ознакомительное чтение. Третьяковская галерея стр 7</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eastAsia="Calibri" w:hAnsi="Times New Roman"/>
                <w:color w:val="000000" w:themeColor="text1"/>
                <w:sz w:val="18"/>
                <w:szCs w:val="18"/>
                <w:lang w:val="ru-RU"/>
              </w:rPr>
              <w:t>ЛЕ по теме «Великие произведения искусства»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осознание возможностей самореализации средствами иностранного языка; стремление к совершенствованию речевой культуры в целом</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развитие умения саморегуляции эмоциональных состояний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строить классификацию на основе дихотомического деления (на основе отрицания)</w:t>
            </w:r>
            <w:r w:rsidRPr="00BD4BDE">
              <w:rPr>
                <w:rFonts w:ascii="Times New Roman" w:hAnsi="Times New Roman" w:cs="Times New Roman"/>
                <w:color w:val="000000" w:themeColor="text1"/>
                <w:sz w:val="18"/>
                <w:szCs w:val="18"/>
                <w:u w:val="single"/>
                <w:lang w:val="ru-RU"/>
              </w:rPr>
              <w:t>коммуникативные:</w:t>
            </w:r>
            <w:r w:rsidRPr="00BD4BDE">
              <w:rPr>
                <w:rFonts w:ascii="Times New Roman" w:hAnsi="Times New Roman" w:cs="Times New Roman"/>
                <w:color w:val="000000" w:themeColor="text1"/>
                <w:sz w:val="18"/>
                <w:szCs w:val="18"/>
                <w:lang w:val="ru-RU"/>
              </w:rPr>
              <w:t xml:space="preserve"> планировать общие способы работы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контроль лексико-грам. нав, говорения, чтения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02.02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59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Отработка навыка чтения. В. Шекспир Венецианский купец стр 86-87</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14-15  упр.1,2</w:t>
            </w:r>
            <w:r w:rsidRPr="00BE7E66">
              <w:rPr>
                <w:rFonts w:ascii="Times New Roman" w:eastAsia="Calibri" w:hAnsi="Times New Roman" w:cs="Times New Roman"/>
                <w:color w:val="000000" w:themeColor="text1"/>
                <w:sz w:val="18"/>
                <w:szCs w:val="18"/>
              </w:rPr>
              <w:t>heiress, getmarried, authorises, righteous, sentence, confiscated, restassured</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Участие в творческом созидательном процессе, познавательная деятельность</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планирование. структурирование знания. </w:t>
            </w:r>
            <w:r w:rsidRPr="00BD4BDE">
              <w:rPr>
                <w:rFonts w:ascii="Times New Roman" w:hAnsi="Times New Roman" w:cs="Times New Roman"/>
                <w:color w:val="000000" w:themeColor="text1"/>
                <w:sz w:val="18"/>
                <w:szCs w:val="18"/>
                <w:u w:val="single"/>
                <w:lang w:val="ru-RU"/>
              </w:rPr>
              <w:t>коммуникативные:</w:t>
            </w:r>
            <w:r w:rsidRPr="00BD4BDE">
              <w:rPr>
                <w:rFonts w:ascii="Times New Roman" w:hAnsi="Times New Roman" w:cs="Times New Roman"/>
                <w:color w:val="000000" w:themeColor="text1"/>
                <w:sz w:val="18"/>
                <w:szCs w:val="18"/>
                <w:lang w:val="ru-RU"/>
              </w:rPr>
              <w:t xml:space="preserve"> умение с достаточной полнотой и точностью выражать свои мысли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самоконтроль и взаимоконтроль </w:t>
            </w:r>
          </w:p>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02.02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Самоконтроль, самокоррекция по 5модулю. стр.88</w:t>
            </w:r>
          </w:p>
          <w:p w:rsidR="00BD4BDE" w:rsidRPr="00BD4BDE" w:rsidRDefault="00BD4BDE" w:rsidP="00740A39">
            <w:pPr>
              <w:rPr>
                <w:rFonts w:ascii="Times New Roman" w:hAnsi="Times New Roman" w:cs="Times New Roman"/>
                <w:color w:val="000000" w:themeColor="text1"/>
                <w:sz w:val="18"/>
                <w:szCs w:val="18"/>
                <w:lang w:val="ru-RU"/>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Повторение лексики и грамматики данного раздела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выбор наиболее эффективных способов решения задач в зависимости от конкретных условий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использовать адекватные языковые средства для отображения своих чувств, мыслей, мотивов и потребностей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06.02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Урок-контроль.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пройденного материала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09.02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Тест за 5 модуль</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пройденного материала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09.02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eastAsia="Calibri" w:hAnsi="Times New Roman"/>
                <w:color w:val="000000" w:themeColor="text1"/>
                <w:sz w:val="18"/>
                <w:szCs w:val="18"/>
                <w:lang w:val="ru-RU"/>
              </w:rPr>
              <w:t>Модуль 6. Введение НЛЕ по теме: Город и горожане, помощь животным.</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12 час. </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Лексика:WL 15 упр.1а,4,5,6worthwhile, coupleof, properly, removed, neglected, fosterhome, abandoned, natural, senior, charity, staff, volunteer, encourageГрамматика:</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Временные</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формы</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глаголов (практика</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 xml:space="preserve">использования): упр.6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экологическое сознание, признание высокой ценности жизни во всех её проявлениях; знание основных принципов и правил отношения к природе</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включая постановку новых целей, преобразование практической задачи в познавательную</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операции анализа, синтеза, сравнения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строить монологическое контекстное высказывание</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13.02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eastAsia="Calibri" w:hAnsi="Times New Roman" w:cs="Times New Roman"/>
                <w:color w:val="000000" w:themeColor="text1"/>
                <w:sz w:val="18"/>
                <w:szCs w:val="18"/>
                <w:lang w:val="ru-RU"/>
              </w:rPr>
              <w:t>Диалогическая работа по теме: Карта города, дорожное движение</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 WL 15-16 упр.1,2</w:t>
            </w:r>
            <w:r w:rsidRPr="00BE7E66">
              <w:rPr>
                <w:rStyle w:val="aa"/>
                <w:rFonts w:ascii="Times New Roman" w:eastAsia="Calibri" w:hAnsi="Times New Roman"/>
                <w:color w:val="000000" w:themeColor="text1"/>
                <w:sz w:val="18"/>
                <w:szCs w:val="18"/>
              </w:rPr>
              <w:t>traffic lights, zebra crossing, roundabout, pavement, car park, bus lane, hospital, junction, Leisure Centre, Water Activities, Park and Ride, Cycle lane, Nature Reserve речевое</w:t>
            </w:r>
            <w:r w:rsidRPr="008A6F83">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взаимодействие (Как</w:t>
            </w:r>
            <w:r w:rsidRPr="008A6F83">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 xml:space="preserve">пройти?): упр.3,7Excuse me, could you tell me the way to…?, Is there a … near here?, How do you get to … from here?(Yes) turn left/right, go straight on/ahead until you get to the traffic light/the corner etc.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устойчивый познавательный интерес и становление смыслообразующей функции познавательного мотива</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 xml:space="preserve">регулятивные: </w:t>
            </w:r>
            <w:r w:rsidRPr="00BD4BDE">
              <w:rPr>
                <w:rFonts w:ascii="Times New Roman" w:hAnsi="Times New Roman" w:cs="Times New Roman"/>
                <w:color w:val="000000" w:themeColor="text1"/>
                <w:sz w:val="16"/>
                <w:szCs w:val="16"/>
                <w:lang w:val="ru-RU"/>
              </w:rPr>
              <w:t>при планировании достижения целей самостоятельно, полно и адекватно учитывать условия и средства их достижения</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осуществлять сравнение, сериацию и классификацию, самостоятельно выбирая основания и критерии для указанных логических операций</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адекватно использовать речевые средства для решения различных коммуникативных задач</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проверка дом.зад.</w:t>
            </w:r>
          </w:p>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16.02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Страдательный залог, каузативная форма</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Лексика:WL 16 памятники архитектуры в опасности: упр.3destroy, endanger, estimateГрамматика:</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Страдательный залог (The</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Passive): упр.1-4; каузативная форма (TheCausative): упр.5,6,7;местоимения с –ever: упр.8</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эмпатия как осознанного понимания и сопереживания чувствам других, выражающейся в поступках, направленных на помощь и обеспечение благополучия</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 xml:space="preserve">регулятивные: </w:t>
            </w:r>
            <w:r w:rsidRPr="00BD4BDE">
              <w:rPr>
                <w:rFonts w:ascii="Times New Roman" w:hAnsi="Times New Roman" w:cs="Times New Roman"/>
                <w:color w:val="000000" w:themeColor="text1"/>
                <w:sz w:val="16"/>
                <w:szCs w:val="16"/>
                <w:lang w:val="ru-RU"/>
              </w:rPr>
              <w:t>основы саморегуляции эмоциональных состояний</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давать определение понятиям</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Словарный</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дикт.</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16.02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Прилагательные.Услуги населения, профессии.</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Style w:val="aa"/>
                <w:rFonts w:ascii="Times New Roman" w:hAnsi="Times New Roman"/>
                <w:b/>
                <w:bCs/>
                <w:color w:val="000000" w:themeColor="text1"/>
                <w:sz w:val="18"/>
                <w:szCs w:val="18"/>
              </w:rPr>
            </w:pPr>
            <w:r w:rsidRPr="00BE7E66">
              <w:rPr>
                <w:rFonts w:ascii="Times New Roman" w:hAnsi="Times New Roman" w:cs="Times New Roman"/>
                <w:color w:val="000000" w:themeColor="text1"/>
                <w:sz w:val="18"/>
                <w:szCs w:val="18"/>
                <w:u w:val="single"/>
              </w:rPr>
              <w:t>:</w:t>
            </w:r>
            <w:r w:rsidRPr="00BE7E66">
              <w:rPr>
                <w:rStyle w:val="aa"/>
                <w:rFonts w:ascii="Times New Roman" w:hAnsi="Times New Roman"/>
                <w:b/>
                <w:color w:val="000000" w:themeColor="text1"/>
                <w:sz w:val="18"/>
                <w:szCs w:val="18"/>
              </w:rPr>
              <w:t xml:space="preserve">Лексика:WL 16-17 </w:t>
            </w:r>
            <w:r w:rsidRPr="00BE7E66">
              <w:rPr>
                <w:rStyle w:val="aa"/>
                <w:rFonts w:ascii="Times New Roman" w:hAnsi="Times New Roman"/>
                <w:color w:val="000000" w:themeColor="text1"/>
                <w:sz w:val="18"/>
                <w:szCs w:val="18"/>
              </w:rPr>
              <w:t>упр.1а, 3;</w:t>
            </w:r>
          </w:p>
          <w:p w:rsidR="00BD4BDE" w:rsidRPr="00BE7E66" w:rsidRDefault="00BD4BDE" w:rsidP="00740A39">
            <w:pPr>
              <w:rPr>
                <w:rFonts w:ascii="Times New Roman" w:hAnsi="Times New Roman" w:cs="Times New Roman"/>
                <w:iCs/>
                <w:color w:val="000000" w:themeColor="text1"/>
                <w:sz w:val="18"/>
                <w:szCs w:val="18"/>
              </w:rPr>
            </w:pPr>
            <w:r w:rsidRPr="00BE7E66">
              <w:rPr>
                <w:rStyle w:val="aa"/>
                <w:rFonts w:ascii="Times New Roman" w:hAnsi="Times New Roman"/>
                <w:color w:val="000000" w:themeColor="text1"/>
                <w:sz w:val="18"/>
                <w:szCs w:val="18"/>
              </w:rPr>
              <w:t>Прилагательные</w:t>
            </w:r>
            <w:r w:rsidRPr="0027781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для</w:t>
            </w:r>
            <w:r w:rsidRPr="0027781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описания</w:t>
            </w:r>
            <w:r w:rsidRPr="0027781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профессий: упр.2nurse, attendant, surgeon, doctor, librarian, mayor, secretary, police officer, forensic scientist, detective, cashier, postal worker, fire officer, postman, friendly, brave, organised, fit, healthy, strong, caring, patient, skilful, intelligent, likeable, efficient, calm, honest, responsible, practical</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идиомы</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 xml:space="preserve">с selfby…self, make…self heard, make…self clear, help…self, did it…self, enjoy…self, behave…self </w:t>
            </w:r>
            <w:r w:rsidRPr="00BE7E66">
              <w:rPr>
                <w:rStyle w:val="aa"/>
                <w:rFonts w:ascii="Times New Roman" w:hAnsi="Times New Roman"/>
                <w:b/>
                <w:color w:val="000000" w:themeColor="text1"/>
                <w:sz w:val="18"/>
                <w:szCs w:val="18"/>
              </w:rPr>
              <w:t>Грамматика:</w:t>
            </w:r>
            <w:r w:rsidRPr="00BE7E66">
              <w:rPr>
                <w:rStyle w:val="aa"/>
                <w:rFonts w:ascii="Times New Roman" w:eastAsia="Calibri" w:hAnsi="Times New Roman"/>
                <w:color w:val="000000" w:themeColor="text1"/>
                <w:sz w:val="18"/>
                <w:szCs w:val="18"/>
              </w:rPr>
              <w:t>Возвратные</w:t>
            </w:r>
            <w:r w:rsidRPr="0027781C">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местоимения/Reflexive pronouns: упр.7</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компетентность в реализации основ гражданской идентичности в поступках и деятельности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iCs/>
                <w:color w:val="000000" w:themeColor="text1"/>
                <w:sz w:val="18"/>
                <w:szCs w:val="18"/>
                <w:lang w:val="ru-RU"/>
              </w:rPr>
              <w:t xml:space="preserve"> осуществлять констатирующий и предвосхищающий контроль по результату и по способу действия</w:t>
            </w:r>
            <w:r w:rsidRPr="00BD4BDE">
              <w:rPr>
                <w:rFonts w:ascii="Times New Roman" w:hAnsi="Times New Roman" w:cs="Times New Roman"/>
                <w:color w:val="000000" w:themeColor="text1"/>
                <w:sz w:val="18"/>
                <w:szCs w:val="18"/>
                <w:lang w:val="ru-RU"/>
              </w:rPr>
              <w:t>; актуальный контроль на уровне произвольного внимания</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расширенный поиск информации с использованием ресурсов библиотек и Интернета</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задавать вопросы, необходимые для сотрудничества  с партнером</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20.02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Style w:val="aa"/>
                <w:rFonts w:ascii="Times New Roman" w:hAnsi="Times New Roman"/>
                <w:bCs/>
                <w:color w:val="000000" w:themeColor="text1"/>
                <w:sz w:val="18"/>
                <w:szCs w:val="18"/>
              </w:rPr>
            </w:pPr>
            <w:r w:rsidRPr="00BE7E66">
              <w:rPr>
                <w:rStyle w:val="aa"/>
                <w:rFonts w:ascii="Times New Roman" w:hAnsi="Times New Roman"/>
                <w:color w:val="000000" w:themeColor="text1"/>
                <w:sz w:val="18"/>
                <w:szCs w:val="18"/>
              </w:rPr>
              <w:t>Прилагательные с эмоционально.- оценочным значением</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Лексика:WL 17</w:t>
            </w:r>
            <w:r w:rsidRPr="00BE7E66">
              <w:rPr>
                <w:rStyle w:val="aa"/>
                <w:rFonts w:ascii="Times New Roman" w:hAnsi="Times New Roman"/>
                <w:color w:val="000000" w:themeColor="text1"/>
                <w:sz w:val="18"/>
                <w:szCs w:val="18"/>
              </w:rPr>
              <w:t>упр.4,5</w:t>
            </w:r>
            <w:r w:rsidRPr="00BE7E66">
              <w:rPr>
                <w:rStyle w:val="aa"/>
                <w:rFonts w:ascii="Times New Roman" w:eastAsia="Calibri" w:hAnsi="Times New Roman"/>
                <w:color w:val="000000" w:themeColor="text1"/>
                <w:sz w:val="18"/>
                <w:szCs w:val="18"/>
              </w:rPr>
              <w:t xml:space="preserve">tiny, delicious, huge, terrified, exhausted, ancient, filthy, fascinating, furious, absolutely amazing, really awful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устойчивый познавательный интерес и становление смыслообразующей функции познавательного мотива</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регулятивные:</w:t>
            </w:r>
            <w:r w:rsidRPr="00BD4BDE">
              <w:rPr>
                <w:rFonts w:ascii="Times New Roman" w:hAnsi="Times New Roman" w:cs="Times New Roman"/>
                <w:color w:val="000000" w:themeColor="text1"/>
                <w:sz w:val="16"/>
                <w:szCs w:val="16"/>
                <w:lang w:val="ru-RU"/>
              </w:rPr>
              <w:t xml:space="preserve"> осуществлять познавательную рефлексию в отношении действий по решению учебных и познавательных задач</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27.02</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Style w:val="aa"/>
                <w:rFonts w:ascii="Times New Roman" w:eastAsia="Calibri" w:hAnsi="Times New Roman"/>
                <w:color w:val="000000" w:themeColor="text1"/>
                <w:sz w:val="18"/>
                <w:szCs w:val="18"/>
              </w:rPr>
              <w:t>Словообразование, страдательный залог</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Лексика:WL 17  phrasal</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verbs (check): упр.1; словообразование: существительные с абстрактным значением      (-hood, -ity, -age): упр.4; дифференциация лексических значений слов:community/society, pedestrian/walker, sign/signal, stop/station: упр.3Грамматика:Предлоги  (dependent</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 xml:space="preserve">preposition): упр.2; </w:t>
            </w:r>
            <w:r w:rsidRPr="00BE7E66">
              <w:rPr>
                <w:rStyle w:val="aa"/>
                <w:rFonts w:ascii="Times New Roman" w:eastAsia="Calibri" w:hAnsi="Times New Roman"/>
                <w:color w:val="000000" w:themeColor="text1"/>
                <w:sz w:val="18"/>
                <w:szCs w:val="18"/>
              </w:rPr>
              <w:t>страдательный залог (практика использования): упр.5</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готовность к выбору профильного образования</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принимать решения в проблемной ситуации на основе переговоров</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создавать и преобразовывать модели и схемы для решения задач</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02.03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eastAsia="Calibri" w:hAnsi="Times New Roman"/>
                <w:color w:val="000000" w:themeColor="text1"/>
                <w:sz w:val="18"/>
                <w:szCs w:val="18"/>
                <w:lang w:val="ru-RU"/>
              </w:rPr>
              <w:t>Изучающее чтение о Сидней, Австралия</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17 </w:t>
            </w:r>
            <w:r w:rsidRPr="00BE7E66">
              <w:rPr>
                <w:rStyle w:val="aa"/>
                <w:rFonts w:ascii="Times New Roman" w:hAnsi="Times New Roman"/>
                <w:color w:val="000000" w:themeColor="text1"/>
                <w:sz w:val="18"/>
                <w:szCs w:val="18"/>
              </w:rPr>
              <w:t>описание города, отработка словообразования различных частей речи: упр.2**,4</w:t>
            </w:r>
            <w:r w:rsidRPr="00BE7E66">
              <w:rPr>
                <w:rStyle w:val="aa"/>
                <w:rFonts w:ascii="Times New Roman" w:eastAsia="Calibri" w:hAnsi="Times New Roman"/>
                <w:color w:val="000000" w:themeColor="text1"/>
                <w:sz w:val="18"/>
                <w:szCs w:val="18"/>
              </w:rPr>
              <w:t>arch, splash</w:t>
            </w:r>
            <w:r>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out, spectacular, commentary, skyline, catch</w:t>
            </w:r>
            <w:r>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a</w:t>
            </w:r>
            <w:r>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glimpse, migrating, technique, hustle</w:t>
            </w:r>
            <w:r>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and</w:t>
            </w:r>
            <w:r>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bustle</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признание культурной ценности,, оптимизм в восприятии мира</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адекватно оценивать свои возможности достижения цели определённой сложности в различных сферах самостоятельной деятельности</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учитывать разные мнения и интересы и обосновывать собственную позицию</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02.03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Изучающее чтение."Московский Кремль" стр 8</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eastAsia="Calibri" w:hAnsi="Times New Roman"/>
                <w:color w:val="000000" w:themeColor="text1"/>
                <w:sz w:val="18"/>
                <w:szCs w:val="18"/>
                <w:lang w:val="ru-RU"/>
              </w:rPr>
              <w:t>ЛЕ по теме «Московский Кремль»</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iCs/>
                <w:color w:val="000000" w:themeColor="text1"/>
                <w:sz w:val="18"/>
                <w:szCs w:val="18"/>
                <w:lang w:val="ru-RU"/>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устанавливать причинно-следственные связи</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осуществлять контроль, коррекцию, оценку действий</w:t>
            </w:r>
          </w:p>
          <w:p w:rsidR="00BD4BDE" w:rsidRPr="00BD4BDE" w:rsidRDefault="00BD4BDE" w:rsidP="00740A39">
            <w:pPr>
              <w:rPr>
                <w:rFonts w:ascii="Times New Roman" w:hAnsi="Times New Roman" w:cs="Times New Roman"/>
                <w:color w:val="000000" w:themeColor="text1"/>
                <w:sz w:val="18"/>
                <w:szCs w:val="18"/>
                <w:u w:val="single"/>
                <w:lang w:val="ru-RU"/>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контроль лексико-грам.нав, говорения, чтения, аудир., письма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6.03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eastAsia="Calibri" w:hAnsi="Times New Roman" w:cs="Times New Roman"/>
                <w:color w:val="000000" w:themeColor="text1"/>
                <w:sz w:val="18"/>
                <w:szCs w:val="18"/>
                <w:lang w:val="ru-RU"/>
              </w:rPr>
              <w:t>Поисковое чтение. Экологически безопасные виды транспорта стр 103</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17-18  транспорт</w:t>
            </w:r>
            <w:r w:rsidRPr="008A6F83">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экология: упр.1,2,3</w:t>
            </w:r>
            <w:r w:rsidRPr="00BE7E66">
              <w:rPr>
                <w:rFonts w:ascii="Times New Roman" w:eastAsia="Calibri" w:hAnsi="Times New Roman" w:cs="Times New Roman"/>
                <w:color w:val="000000" w:themeColor="text1"/>
                <w:sz w:val="18"/>
                <w:szCs w:val="18"/>
              </w:rPr>
              <w:t xml:space="preserve">wheels, a windscreen, windscreen wipers, seats, pedals, handlebars, a basket, headlights, e steering wheel, individual design, hood, a huge hit, available to rent, destination, suit, hop off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осознание возможностей самореализации средствами иностранного языка; положительное отношение к познавательной деятельности; стремление к совершенствованию речевой культуры в целом</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развитие умения саморегуляции эмоциональных состояний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строить классификацию на основе дихотомического деления (на основе отрицания)</w:t>
            </w:r>
            <w:r w:rsidRPr="00BD4BDE">
              <w:rPr>
                <w:rFonts w:ascii="Times New Roman" w:hAnsi="Times New Roman" w:cs="Times New Roman"/>
                <w:color w:val="000000" w:themeColor="text1"/>
                <w:sz w:val="18"/>
                <w:szCs w:val="18"/>
                <w:u w:val="single"/>
                <w:lang w:val="ru-RU"/>
              </w:rPr>
              <w:t xml:space="preserve">коммуникативные: </w:t>
            </w:r>
            <w:r w:rsidRPr="00BD4BDE">
              <w:rPr>
                <w:rFonts w:ascii="Times New Roman" w:hAnsi="Times New Roman" w:cs="Times New Roman"/>
                <w:color w:val="000000" w:themeColor="text1"/>
                <w:sz w:val="18"/>
                <w:szCs w:val="18"/>
                <w:lang w:val="ru-RU"/>
              </w:rPr>
              <w:t xml:space="preserve">планировать общие способы работы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говорения, чтения, аудир.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Самоконтроль, самокоррекция по 6 модулю.Стр104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Повторение лексики и грамматики данного раздела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регулятивные:</w:t>
            </w:r>
            <w:r w:rsidRPr="00BD4BDE">
              <w:rPr>
                <w:rFonts w:ascii="Times New Roman" w:hAnsi="Times New Roman" w:cs="Times New Roman"/>
                <w:color w:val="000000" w:themeColor="text1"/>
                <w:sz w:val="16"/>
                <w:szCs w:val="16"/>
                <w:lang w:val="ru-RU"/>
              </w:rPr>
              <w:t xml:space="preserve"> прилагать волевые усилия и преодолевать трудности и препятствия на пути достижения целей</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осуществлять выбор наиболее эффективных способов решения задач в зависимости от конкретных условий</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использовать адекватные языковые средства для отображения своих чувств, мыслей, мотивов и потребностей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09.03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Урок-контроль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пройденного материала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13.03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Тест за 6 модуль</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пройденного материала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желание приобретать новые знания; совершенствовать имеющиеся</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принимать и сохранять учебную задачу, планировать необходимые действия</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выбор наиболее эффективных способов решения задач в зависимости от конкретных условий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16.03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МОДУЛЬ 7 Введение НЛЕ по теме: Вопросы личной безопасности</w:t>
            </w:r>
            <w:r w:rsidRPr="00BD4BDE">
              <w:rPr>
                <w:rStyle w:val="aa"/>
                <w:rFonts w:ascii="Times New Roman" w:eastAsia="Calibri" w:hAnsi="Times New Roman"/>
                <w:color w:val="000000" w:themeColor="text1"/>
                <w:sz w:val="18"/>
                <w:szCs w:val="18"/>
                <w:lang w:val="ru-RU"/>
              </w:rPr>
              <w:t>.</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12ч.</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Лексика:WL 18 упр.1,4,5,6shake like a leaf, scream, yell, activate, embarrass, to be teased, irrational;идиомы</w:t>
            </w:r>
            <w:r w:rsidRPr="00F2473C">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для</w:t>
            </w:r>
            <w:r w:rsidRPr="00F2473C">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описания</w:t>
            </w:r>
            <w:r w:rsidRPr="00F2473C">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эмоциональных</w:t>
            </w:r>
            <w:r w:rsidRPr="00F2473C">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 xml:space="preserve">состояний: упр.7,8scared to death, long face, bright red, over the moon, green with envy,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E7E66">
              <w:rPr>
                <w:rFonts w:ascii="Times New Roman" w:hAnsi="Times New Roman" w:cs="Times New Roman"/>
                <w:color w:val="000000" w:themeColor="text1"/>
                <w:sz w:val="18"/>
                <w:szCs w:val="18"/>
              </w:rPr>
              <w:t xml:space="preserve"> </w:t>
            </w:r>
            <w:r w:rsidRPr="00BD4BDE">
              <w:rPr>
                <w:rFonts w:ascii="Times New Roman" w:hAnsi="Times New Roman" w:cs="Times New Roman"/>
                <w:color w:val="000000" w:themeColor="text1"/>
                <w:sz w:val="18"/>
                <w:szCs w:val="18"/>
                <w:lang w:val="ru-RU"/>
              </w:rPr>
              <w:t xml:space="preserve">ориентация в системе моральных норм и ценностей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 xml:space="preserve">  регулятивные:</w:t>
            </w:r>
            <w:r w:rsidRPr="00BD4BDE">
              <w:rPr>
                <w:rFonts w:ascii="Times New Roman" w:hAnsi="Times New Roman" w:cs="Times New Roman"/>
                <w:color w:val="000000" w:themeColor="text1"/>
                <w:sz w:val="18"/>
                <w:szCs w:val="18"/>
                <w:lang w:val="ru-RU"/>
              </w:rPr>
              <w:t xml:space="preserve"> уметь самостоятельно контролировать своё время и управлять им</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проводить наблюдение и эксперимент под руководством учителя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 xml:space="preserve">устанавливать и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16.03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eastAsia="Calibri" w:hAnsi="Times New Roman" w:cs="Times New Roman"/>
                <w:color w:val="000000" w:themeColor="text1"/>
                <w:sz w:val="18"/>
                <w:szCs w:val="18"/>
                <w:lang w:val="ru-RU"/>
              </w:rPr>
              <w:t>Диалогическая работа. Службы экстренной помощи</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 WL 18  упр.1,2fire, police, ambulance, coastguard, mountain</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 xml:space="preserve">rescue, dialречевое взаимодействие (разговор по телефону, просьбы): упр.3,8,5,6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основы социально-критического мышления,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контроль.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поиск и выделение необходимой информации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20.03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Придаточные предложения условия</w:t>
            </w:r>
          </w:p>
          <w:p w:rsidR="00BD4BDE" w:rsidRPr="00BE7E66" w:rsidRDefault="00BD4BDE" w:rsidP="00740A39">
            <w:pPr>
              <w:rPr>
                <w:rFonts w:ascii="Times New Roman" w:hAnsi="Times New Roman" w:cs="Times New Roman"/>
                <w:color w:val="000000" w:themeColor="text1"/>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eastAsia="Calibri" w:hAnsi="Times New Roman" w:cs="Times New Roman"/>
                <w:color w:val="000000" w:themeColor="text1"/>
                <w:sz w:val="18"/>
                <w:szCs w:val="18"/>
                <w:lang w:val="ru-RU"/>
              </w:rPr>
            </w:pPr>
            <w:r w:rsidRPr="00BD4BDE">
              <w:rPr>
                <w:rFonts w:ascii="Times New Roman" w:eastAsia="Calibri" w:hAnsi="Times New Roman" w:cs="Times New Roman"/>
                <w:color w:val="000000" w:themeColor="text1"/>
                <w:sz w:val="18"/>
                <w:szCs w:val="18"/>
                <w:lang w:val="ru-RU"/>
              </w:rPr>
              <w:t>Лексика:</w:t>
            </w:r>
            <w:r w:rsidRPr="00BE7E66">
              <w:rPr>
                <w:rFonts w:ascii="Times New Roman" w:eastAsia="Calibri" w:hAnsi="Times New Roman" w:cs="Times New Roman"/>
                <w:color w:val="000000" w:themeColor="text1"/>
                <w:sz w:val="18"/>
                <w:szCs w:val="18"/>
              </w:rPr>
              <w:t>WL</w:t>
            </w:r>
            <w:r w:rsidRPr="00BD4BDE">
              <w:rPr>
                <w:rFonts w:ascii="Times New Roman" w:eastAsia="Calibri" w:hAnsi="Times New Roman" w:cs="Times New Roman"/>
                <w:color w:val="000000" w:themeColor="text1"/>
                <w:sz w:val="18"/>
                <w:szCs w:val="18"/>
                <w:lang w:val="ru-RU"/>
              </w:rPr>
              <w:t xml:space="preserve"> 18-19 Грамматика: Придаточные предложения условия (</w:t>
            </w:r>
            <w:r w:rsidRPr="00BE7E66">
              <w:rPr>
                <w:rFonts w:ascii="Times New Roman" w:eastAsia="Calibri" w:hAnsi="Times New Roman" w:cs="Times New Roman"/>
                <w:color w:val="000000" w:themeColor="text1"/>
                <w:sz w:val="18"/>
                <w:szCs w:val="18"/>
              </w:rPr>
              <w:t>Conditionals</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Types</w:t>
            </w:r>
            <w:r w:rsidRPr="00BD4BDE">
              <w:rPr>
                <w:rFonts w:ascii="Times New Roman" w:eastAsia="Calibri" w:hAnsi="Times New Roman" w:cs="Times New Roman"/>
                <w:color w:val="000000" w:themeColor="text1"/>
                <w:sz w:val="18"/>
                <w:szCs w:val="18"/>
                <w:lang w:val="ru-RU"/>
              </w:rPr>
              <w:t xml:space="preserve"> 1,2,3): упр.1,2,3,4,5,6;</w:t>
            </w:r>
            <w:r w:rsidRPr="00BE7E66">
              <w:rPr>
                <w:rFonts w:ascii="Times New Roman" w:eastAsia="Calibri" w:hAnsi="Times New Roman" w:cs="Times New Roman"/>
                <w:color w:val="000000" w:themeColor="text1"/>
                <w:sz w:val="18"/>
                <w:szCs w:val="18"/>
              </w:rPr>
              <w:t>Wishes</w:t>
            </w:r>
            <w:r w:rsidRPr="00BD4BDE">
              <w:rPr>
                <w:rFonts w:ascii="Times New Roman" w:eastAsia="Calibri" w:hAnsi="Times New Roman" w:cs="Times New Roman"/>
                <w:color w:val="000000" w:themeColor="text1"/>
                <w:sz w:val="18"/>
                <w:szCs w:val="18"/>
                <w:lang w:val="ru-RU"/>
              </w:rPr>
              <w:t>: упр.9,10</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контроль.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поиск и выделение необходимой информации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23.03</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eastAsia="Calibri" w:hAnsi="Times New Roman" w:cs="Times New Roman"/>
                <w:color w:val="000000" w:themeColor="text1"/>
                <w:sz w:val="18"/>
                <w:szCs w:val="18"/>
                <w:lang w:val="ru-RU"/>
              </w:rPr>
              <w:t xml:space="preserve">Модальные глаголы Привычки, питание и здоровье.. </w:t>
            </w:r>
            <w:r w:rsidRPr="00BE7E66">
              <w:rPr>
                <w:rFonts w:ascii="Times New Roman" w:eastAsia="Calibri" w:hAnsi="Times New Roman" w:cs="Times New Roman"/>
                <w:color w:val="000000" w:themeColor="text1"/>
                <w:sz w:val="18"/>
                <w:szCs w:val="18"/>
              </w:rPr>
              <w:t>Стр 112</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19 </w:t>
            </w:r>
            <w:r w:rsidRPr="00BE7E66">
              <w:rPr>
                <w:rStyle w:val="aa"/>
                <w:rFonts w:ascii="Times New Roman" w:hAnsi="Times New Roman"/>
                <w:color w:val="000000" w:themeColor="text1"/>
                <w:sz w:val="18"/>
                <w:szCs w:val="18"/>
              </w:rPr>
              <w:t xml:space="preserve">упр. 3,4,5starving, treat, nutritious, home-made, dessert, roast, tasty, thirsty, snacks, slice, lose/put on, cut down on/give up, take up, join, go on, weight, junk/fatty foods, fizzy drinks, a diet, a sport/an activity, a sports team/a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положительное отношение к учебе,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контроль.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поиск и выделение необходимой информации. </w:t>
            </w:r>
            <w:r w:rsidRPr="00BD4BDE">
              <w:rPr>
                <w:rFonts w:ascii="Times New Roman" w:hAnsi="Times New Roman" w:cs="Times New Roman"/>
                <w:color w:val="000000" w:themeColor="text1"/>
                <w:sz w:val="18"/>
                <w:szCs w:val="18"/>
                <w:u w:val="single"/>
                <w:lang w:val="ru-RU"/>
              </w:rPr>
              <w:t>коммуникативные:</w:t>
            </w:r>
            <w:r w:rsidRPr="00BD4BDE">
              <w:rPr>
                <w:rFonts w:ascii="Times New Roman" w:hAnsi="Times New Roman" w:cs="Times New Roman"/>
                <w:color w:val="000000" w:themeColor="text1"/>
                <w:sz w:val="18"/>
                <w:szCs w:val="18"/>
                <w:lang w:val="ru-RU"/>
              </w:rPr>
              <w:t xml:space="preserve"> постановка вопросов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03.04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79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eastAsia="Calibri" w:hAnsi="Times New Roman"/>
                <w:color w:val="000000" w:themeColor="text1"/>
                <w:sz w:val="18"/>
                <w:szCs w:val="18"/>
                <w:lang w:val="ru-RU"/>
              </w:rPr>
              <w:t>Отработка навыка эссе. Польза и вред компьютерных игр стр 114</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Лексика:WL 19 у</w:t>
            </w:r>
            <w:r w:rsidRPr="00BE7E66">
              <w:rPr>
                <w:rStyle w:val="aa"/>
                <w:rFonts w:ascii="Times New Roman" w:hAnsi="Times New Roman"/>
                <w:color w:val="000000" w:themeColor="text1"/>
                <w:sz w:val="18"/>
                <w:szCs w:val="18"/>
              </w:rPr>
              <w:t>пр.3;to start with, consequently, also, as a result, on the other hand, firstly, secondly, for example, all in all</w:t>
            </w:r>
            <w:r w:rsidRPr="00CA4186">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Linkers (средства</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логической</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связи</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в</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тексте): упр.5b, 6in conclusion, for this reason, moreover, in addition, for instance, because of this, however, to begin with, in the first place</w:t>
            </w:r>
            <w:r w:rsidRPr="00F2473C">
              <w:rPr>
                <w:rStyle w:val="aa"/>
                <w:rFonts w:ascii="Times New Roman"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средства</w:t>
            </w:r>
            <w:r w:rsidRPr="00F2473C">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выражения</w:t>
            </w:r>
            <w:r w:rsidRPr="00F2473C">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мнения: упр.7</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уважение к личности и её достоинству,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u w:val="single"/>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контроль.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поиск и выделение необходимой информации. </w:t>
            </w:r>
            <w:r w:rsidRPr="00BE7E66">
              <w:rPr>
                <w:rFonts w:ascii="Times New Roman" w:hAnsi="Times New Roman" w:cs="Times New Roman"/>
                <w:color w:val="000000" w:themeColor="text1"/>
                <w:sz w:val="18"/>
                <w:szCs w:val="18"/>
              </w:rPr>
              <w:t xml:space="preserve">Обобщение, аналогия, сравнение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06.04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eastAsia="Calibri" w:hAnsi="Times New Roman"/>
                <w:color w:val="000000" w:themeColor="text1"/>
                <w:sz w:val="18"/>
                <w:szCs w:val="18"/>
                <w:lang w:val="ru-RU"/>
              </w:rPr>
              <w:t>Словообразование, временные формы глаголов стр 116</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Default="00BD4BDE" w:rsidP="00740A39">
            <w:pPr>
              <w:rPr>
                <w:rStyle w:val="aa"/>
                <w:rFonts w:ascii="Times New Roman" w:eastAsia="Calibri" w:hAnsi="Times New Roman"/>
                <w:bCs/>
                <w:iCs w:val="0"/>
                <w:color w:val="000000" w:themeColor="text1"/>
                <w:sz w:val="18"/>
                <w:szCs w:val="18"/>
              </w:rPr>
            </w:pPr>
            <w:r w:rsidRPr="00BE7E66">
              <w:rPr>
                <w:rFonts w:ascii="Times New Roman" w:eastAsia="Calibri" w:hAnsi="Times New Roman" w:cs="Times New Roman"/>
                <w:color w:val="000000" w:themeColor="text1"/>
                <w:sz w:val="18"/>
                <w:szCs w:val="18"/>
              </w:rPr>
              <w:t>Лексика:WL 19  phrasal</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verbs (keep): упр.1;словообразование: глаголы от с</w:t>
            </w:r>
            <w:r>
              <w:rPr>
                <w:rFonts w:ascii="Times New Roman" w:eastAsia="Calibri" w:hAnsi="Times New Roman" w:cs="Times New Roman"/>
                <w:color w:val="000000" w:themeColor="text1"/>
                <w:sz w:val="18"/>
                <w:szCs w:val="18"/>
              </w:rPr>
              <w:t xml:space="preserve">уществительных/ прилагательных </w:t>
            </w:r>
            <w:r w:rsidRPr="00BE7E66">
              <w:rPr>
                <w:rFonts w:ascii="Times New Roman" w:eastAsia="Calibri" w:hAnsi="Times New Roman" w:cs="Times New Roman"/>
                <w:color w:val="000000" w:themeColor="text1"/>
                <w:sz w:val="18"/>
                <w:szCs w:val="18"/>
              </w:rPr>
              <w:t xml:space="preserve"> упр.2дифференциация лексических значений слов: poor/weak/low, harm/damage/ruin, custom/habit/manners, lead/pass/spend: упр.4Грамматика:Предлоги  (dependent</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 xml:space="preserve">preposition): упр.3; </w:t>
            </w:r>
            <w:r w:rsidRPr="00BE7E66">
              <w:rPr>
                <w:rStyle w:val="aa"/>
                <w:rFonts w:ascii="Times New Roman" w:eastAsia="Calibri" w:hAnsi="Times New Roman"/>
                <w:color w:val="000000" w:themeColor="text1"/>
                <w:sz w:val="18"/>
                <w:szCs w:val="18"/>
              </w:rPr>
              <w:t>временные формы глаголов (практика использования): упр.5**</w:t>
            </w:r>
          </w:p>
          <w:p w:rsidR="00BD4BDE" w:rsidRPr="00BE7E66" w:rsidRDefault="00BD4BDE" w:rsidP="00740A39">
            <w:pPr>
              <w:rPr>
                <w:rFonts w:ascii="Times New Roman" w:eastAsia="Calibri"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устойчивый познавательный интерес и становление смыслообразующей функции познавательного мотива</w:t>
            </w:r>
          </w:p>
          <w:p w:rsidR="00BD4BDE" w:rsidRPr="00BD4BDE" w:rsidRDefault="00BD4BDE" w:rsidP="00740A39">
            <w:pPr>
              <w:rPr>
                <w:rFonts w:ascii="Times New Roman" w:hAnsi="Times New Roman" w:cs="Times New Roman"/>
                <w:color w:val="000000" w:themeColor="text1"/>
                <w:sz w:val="18"/>
                <w:szCs w:val="18"/>
                <w:lang w:val="ru-RU"/>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обобщение, аналогия, сравнение</w:t>
            </w:r>
            <w:r w:rsidRPr="00BD4BDE">
              <w:rPr>
                <w:rFonts w:ascii="Times New Roman" w:hAnsi="Times New Roman" w:cs="Times New Roman"/>
                <w:color w:val="000000" w:themeColor="text1"/>
                <w:sz w:val="18"/>
                <w:szCs w:val="18"/>
                <w:u w:val="single"/>
                <w:lang w:val="ru-RU"/>
              </w:rPr>
              <w:t xml:space="preserve"> познавательные:</w:t>
            </w:r>
          </w:p>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готовность осуществлять направленный поиск</w:t>
            </w:r>
            <w:r w:rsidRPr="00BD4BDE">
              <w:rPr>
                <w:rFonts w:ascii="Times New Roman" w:hAnsi="Times New Roman" w:cs="Times New Roman"/>
                <w:color w:val="000000" w:themeColor="text1"/>
                <w:sz w:val="18"/>
                <w:szCs w:val="18"/>
                <w:u w:val="single"/>
                <w:lang w:val="ru-RU"/>
              </w:rPr>
              <w:t>,</w:t>
            </w:r>
          </w:p>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обработку информации</w:t>
            </w:r>
          </w:p>
          <w:p w:rsidR="00BD4BDE" w:rsidRPr="00BD4BDE" w:rsidRDefault="00BD4BDE" w:rsidP="00740A39">
            <w:pPr>
              <w:rPr>
                <w:rFonts w:ascii="Times New Roman" w:hAnsi="Times New Roman" w:cs="Times New Roman"/>
                <w:color w:val="000000" w:themeColor="text1"/>
                <w:sz w:val="18"/>
                <w:szCs w:val="18"/>
                <w:lang w:val="ru-RU"/>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Практикум и контроль лексико-грам. навыков</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06.04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Style w:val="aa"/>
                <w:rFonts w:ascii="Times New Roman" w:hAnsi="Times New Roman"/>
                <w:bCs/>
                <w:color w:val="000000" w:themeColor="text1"/>
                <w:sz w:val="18"/>
                <w:szCs w:val="18"/>
                <w:lang w:val="ru-RU"/>
              </w:rPr>
            </w:pPr>
            <w:r w:rsidRPr="00BD4BDE">
              <w:rPr>
                <w:rStyle w:val="aa"/>
                <w:rFonts w:ascii="Times New Roman" w:eastAsia="Calibri" w:hAnsi="Times New Roman"/>
                <w:color w:val="000000" w:themeColor="text1"/>
                <w:sz w:val="18"/>
                <w:szCs w:val="18"/>
                <w:lang w:val="ru-RU"/>
              </w:rPr>
              <w:t>Изучающее чтение. «Осторожно! Опасные животные США»</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 xml:space="preserve">Лексика:WL 20 </w:t>
            </w:r>
            <w:r w:rsidRPr="00BE7E66">
              <w:rPr>
                <w:rStyle w:val="aa"/>
                <w:rFonts w:ascii="Times New Roman" w:hAnsi="Times New Roman"/>
                <w:color w:val="000000" w:themeColor="text1"/>
                <w:sz w:val="18"/>
                <w:szCs w:val="18"/>
              </w:rPr>
              <w:t>опасные</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животные, глаголы</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по</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теме: упр.2,4</w:t>
            </w:r>
            <w:r w:rsidRPr="00BE7E66">
              <w:rPr>
                <w:rStyle w:val="aa"/>
                <w:rFonts w:ascii="Times New Roman" w:eastAsia="Calibri" w:hAnsi="Times New Roman"/>
                <w:color w:val="000000" w:themeColor="text1"/>
                <w:sz w:val="18"/>
                <w:szCs w:val="18"/>
              </w:rPr>
              <w:t>motionless, snatch, drag, poisonous, warn, painful, fatal, unpredictable, mosquitoes, ants, wasps, jellyfish, donkeys, bull, scratch, spit, sting</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Участие в творческом, созидательном процессе, самостоятельный поиск информации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контроль.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поиск и выделение необходимой информации. обобщение, аналогия, сравнение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 чтения и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10.04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Style w:val="aa"/>
                <w:rFonts w:ascii="Times New Roman" w:hAnsi="Times New Roman"/>
                <w:bCs/>
                <w:color w:val="000000" w:themeColor="text1"/>
                <w:sz w:val="18"/>
                <w:szCs w:val="18"/>
                <w:lang w:val="ru-RU"/>
              </w:rPr>
            </w:pPr>
            <w:r w:rsidRPr="00BD4BDE">
              <w:rPr>
                <w:rFonts w:ascii="Times New Roman" w:eastAsia="Calibri" w:hAnsi="Times New Roman" w:cs="Times New Roman"/>
                <w:color w:val="000000" w:themeColor="text1"/>
                <w:sz w:val="18"/>
                <w:szCs w:val="18"/>
                <w:lang w:val="ru-RU"/>
              </w:rPr>
              <w:t>Изучающее чтение "Решение проблем. Телефон доверия." стр 9</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Style w:val="aa"/>
                <w:rFonts w:ascii="Times New Roman" w:hAnsi="Times New Roman"/>
                <w:b/>
                <w:bCs/>
                <w:color w:val="000000" w:themeColor="text1"/>
                <w:sz w:val="18"/>
                <w:szCs w:val="18"/>
                <w:lang w:val="ru-RU"/>
              </w:rPr>
            </w:pPr>
            <w:r w:rsidRPr="00BD4BDE">
              <w:rPr>
                <w:rStyle w:val="aa"/>
                <w:rFonts w:ascii="Times New Roman" w:hAnsi="Times New Roman"/>
                <w:color w:val="000000" w:themeColor="text1"/>
                <w:sz w:val="18"/>
                <w:szCs w:val="18"/>
                <w:lang w:val="ru-RU"/>
              </w:rPr>
              <w:t>ЛЕ по теме «Телефон доверия»</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hAnsi="Times New Roman"/>
                <w:color w:val="000000" w:themeColor="text1"/>
                <w:sz w:val="18"/>
                <w:szCs w:val="18"/>
                <w:lang w:val="ru-RU"/>
              </w:rPr>
              <w:t>о</w:t>
            </w:r>
            <w:r w:rsidRPr="00BD4BDE">
              <w:rPr>
                <w:rStyle w:val="aa"/>
                <w:rFonts w:ascii="Times New Roman" w:eastAsia="Calibri" w:hAnsi="Times New Roman"/>
                <w:color w:val="000000" w:themeColor="text1"/>
                <w:sz w:val="18"/>
                <w:szCs w:val="18"/>
                <w:lang w:val="ru-RU"/>
              </w:rPr>
              <w:t>бсуждение текста с переносом на личный опыт</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13.04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Style w:val="aa"/>
                <w:rFonts w:ascii="Times New Roman" w:hAnsi="Times New Roman"/>
                <w:bCs/>
                <w:color w:val="000000" w:themeColor="text1"/>
                <w:sz w:val="18"/>
                <w:szCs w:val="18"/>
                <w:lang w:val="ru-RU"/>
              </w:rPr>
            </w:pPr>
            <w:r w:rsidRPr="00BD4BDE">
              <w:rPr>
                <w:rFonts w:ascii="Times New Roman" w:eastAsia="Calibri" w:hAnsi="Times New Roman" w:cs="Times New Roman"/>
                <w:color w:val="000000" w:themeColor="text1"/>
                <w:sz w:val="18"/>
                <w:szCs w:val="18"/>
                <w:lang w:val="ru-RU"/>
              </w:rPr>
              <w:t>Отработка монологической речи. Личная безопасность и самооборона.</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Style w:val="aa"/>
                <w:rFonts w:ascii="Times New Roman" w:hAnsi="Times New Roman"/>
                <w:bCs/>
                <w:iCs w:val="0"/>
                <w:color w:val="000000" w:themeColor="text1"/>
                <w:sz w:val="18"/>
                <w:szCs w:val="18"/>
              </w:rPr>
            </w:pPr>
            <w:r w:rsidRPr="00BE7E66">
              <w:rPr>
                <w:rFonts w:ascii="Times New Roman" w:hAnsi="Times New Roman" w:cs="Times New Roman"/>
                <w:color w:val="000000" w:themeColor="text1"/>
                <w:sz w:val="18"/>
                <w:szCs w:val="18"/>
              </w:rPr>
              <w:t>Лексика:WL 20  личная</w:t>
            </w:r>
            <w:r w:rsidRPr="00F2473C">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безопасность</w:t>
            </w:r>
            <w:r w:rsidRPr="00F2473C">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и</w:t>
            </w:r>
            <w:r w:rsidRPr="00F2473C">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 xml:space="preserve">самооборона: упр.1,5self-defence, intuition, threatening, mugger, putting up a fight, insulting, common sense, short cuts, vulnerable targets, beat, poke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познавательная деятельность, признание общепринятых морально-этических норм</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самоопределение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коррекция, смысловое чтение, самостоятельное создание алгоритмов решения задач творческого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13.04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Самоконтроль, самокоррекция по 7 модулю .Стр120</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Повторение лексики и грамматики данного раздела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 xml:space="preserve"> </w:t>
            </w:r>
            <w:r w:rsidRPr="00BD4BDE">
              <w:rPr>
                <w:rFonts w:ascii="Times New Roman" w:hAnsi="Times New Roman" w:cs="Times New Roman"/>
                <w:color w:val="000000" w:themeColor="text1"/>
                <w:sz w:val="18"/>
                <w:szCs w:val="18"/>
                <w:lang w:val="ru-RU"/>
              </w:rPr>
              <w:t xml:space="preserve"> целей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выбор наиболее эффективных способов решения задач в зависимости от конкретных условий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использовать адекватные языковые средства для отображения своих чувств, мыслей, мотивов и потребностей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17.04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Урок-контроль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пройденного материала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20.04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Тест за 7 модуль</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пройденного материала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подведение под понятия, выведение следствий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20.04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hAnsi="Times New Roman" w:cs="Times New Roman"/>
                <w:color w:val="000000" w:themeColor="text1"/>
                <w:sz w:val="18"/>
                <w:szCs w:val="18"/>
                <w:lang w:val="ru-RU"/>
              </w:rPr>
              <w:t xml:space="preserve">Модуль 8. Введение НЛЕ по теме: Трудности. </w:t>
            </w:r>
            <w:r w:rsidRPr="00BE7E66">
              <w:rPr>
                <w:rFonts w:ascii="Times New Roman" w:hAnsi="Times New Roman" w:cs="Times New Roman"/>
                <w:color w:val="000000" w:themeColor="text1"/>
                <w:sz w:val="18"/>
                <w:szCs w:val="18"/>
              </w:rPr>
              <w:t>Сила духа, самопреодоление.</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12ч.</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Лексика:WL 20-21 упр.3,4encouragement, concentrate</w:t>
            </w:r>
            <w:r w:rsidRPr="00CA4186">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on, frightening</w:t>
            </w:r>
            <w:r w:rsidRPr="00CA4186">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them</w:t>
            </w:r>
            <w:r w:rsidRPr="00CA4186">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away, give</w:t>
            </w:r>
            <w:r w:rsidRPr="00CA4186">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up, soon, appear, with</w:t>
            </w:r>
            <w:r w:rsidRPr="00CA4186">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out</w:t>
            </w:r>
            <w:r w:rsidRPr="00CA4186">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moving</w:t>
            </w:r>
            <w:r w:rsidRPr="00CA4186">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a</w:t>
            </w:r>
            <w:r w:rsidRPr="00CA4186">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tall, huge, understand, place firmly, total, positive, seriously, survive, furiously, carefully, ripping off, inspiration, quit, brain damage, spine, disability, deal with; антонимы (прилагательные, наречия): упр.5; части</w:t>
            </w:r>
            <w:r w:rsidRPr="00F2473C">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тела, повреждения: упр.6,7eyebrows, forehead, arm, finger, tonque, ankle, wrist</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знание основных принципов и правил здоровье сберегающих технологий; правил поведения в чрезвычайных ситуациях</w:t>
            </w:r>
          </w:p>
          <w:p w:rsidR="00BD4BDE" w:rsidRPr="00BD4BDE" w:rsidRDefault="00BD4BDE" w:rsidP="00740A39">
            <w:pPr>
              <w:rPr>
                <w:rFonts w:ascii="Times New Roman" w:hAnsi="Times New Roman" w:cs="Times New Roman"/>
                <w:color w:val="000000" w:themeColor="text1"/>
                <w:sz w:val="18"/>
                <w:szCs w:val="18"/>
                <w:lang w:val="ru-RU"/>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включая постановку новых целей, преобразование практической задачи в познавательную</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проводить наблюдение и эксперимент под руководством учителя</w:t>
            </w:r>
          </w:p>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u w:val="single"/>
                <w:lang w:val="ru-RU"/>
              </w:rPr>
              <w:t>коммуникативные:</w:t>
            </w:r>
            <w:r w:rsidRPr="00BD4BDE">
              <w:rPr>
                <w:rFonts w:ascii="Times New Roman" w:hAnsi="Times New Roman" w:cs="Times New Roman"/>
                <w:color w:val="000000" w:themeColor="text1"/>
                <w:sz w:val="18"/>
                <w:szCs w:val="18"/>
                <w:lang w:val="ru-RU"/>
              </w:rPr>
              <w:t xml:space="preserve"> формулировать собственное мнение и позицию, аргументировать</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24.04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Отработкамонологическойречи. Риски</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eastAsia="Calibri" w:hAnsi="Times New Roman" w:cs="Times New Roman"/>
                <w:color w:val="000000" w:themeColor="text1"/>
                <w:sz w:val="18"/>
                <w:szCs w:val="18"/>
                <w:lang w:val="ru-RU"/>
              </w:rPr>
            </w:pPr>
            <w:r w:rsidRPr="00BE7E66">
              <w:rPr>
                <w:rFonts w:ascii="Times New Roman" w:eastAsia="Calibri" w:hAnsi="Times New Roman" w:cs="Times New Roman"/>
                <w:color w:val="000000" w:themeColor="text1"/>
                <w:sz w:val="18"/>
                <w:szCs w:val="18"/>
              </w:rPr>
              <w:t>Лексика: WL 21  упр.1,6excited, scared, thrilled, terrified going trekking (in the mountain/jungle), going on a big roller coaster, walking a tightrope, doing extreme sports;речевое</w:t>
            </w:r>
            <w:r w:rsidRPr="00F2473C">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взаимодействие (одобрение, неодобрение): упр.2I am thinking of… What do you think?/Do you think it’s a good idea? What do you think about…? Do you think I should? Yes, definitely. Sure, go for it. I think it’s a good idea. If</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I</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were</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you</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Iwouldn</w:t>
            </w:r>
            <w:r w:rsidRPr="00BD4BDE">
              <w:rPr>
                <w:rFonts w:ascii="Times New Roman" w:eastAsia="Calibri" w:hAnsi="Times New Roman" w:cs="Times New Roman"/>
                <w:color w:val="000000" w:themeColor="text1"/>
                <w:sz w:val="18"/>
                <w:szCs w:val="18"/>
                <w:lang w:val="ru-RU"/>
              </w:rPr>
              <w:t>’</w:t>
            </w:r>
            <w:r w:rsidRPr="00BE7E66">
              <w:rPr>
                <w:rFonts w:ascii="Times New Roman" w:eastAsia="Calibri" w:hAnsi="Times New Roman" w:cs="Times New Roman"/>
                <w:color w:val="000000" w:themeColor="text1"/>
                <w:sz w:val="18"/>
                <w:szCs w:val="18"/>
              </w:rPr>
              <w:t>t</w:t>
            </w:r>
            <w:r w:rsidRPr="00BD4BDE">
              <w:rPr>
                <w:rFonts w:ascii="Times New Roman" w:eastAsia="Calibri" w:hAnsi="Times New Roman" w:cs="Times New Roman"/>
                <w:color w:val="000000" w:themeColor="text1"/>
                <w:sz w:val="18"/>
                <w:szCs w:val="18"/>
                <w:lang w:val="ru-RU"/>
              </w:rPr>
              <w:t xml:space="preserve">…(само)контроль использования новой лексики в предложениях: упр.10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способность к самооценке своих действий, поступков</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iCs/>
                <w:color w:val="000000" w:themeColor="text1"/>
                <w:sz w:val="18"/>
                <w:szCs w:val="18"/>
                <w:lang w:val="ru-RU"/>
              </w:rPr>
              <w:t xml:space="preserve"> осуществлять констатирующий и предвосхищающий контроль по результату и по способу действия</w:t>
            </w:r>
            <w:r w:rsidRPr="00BD4BDE">
              <w:rPr>
                <w:rFonts w:ascii="Times New Roman" w:hAnsi="Times New Roman" w:cs="Times New Roman"/>
                <w:color w:val="000000" w:themeColor="text1"/>
                <w:sz w:val="18"/>
                <w:szCs w:val="18"/>
                <w:lang w:val="ru-RU"/>
              </w:rPr>
              <w:t>; актуальный контроль на уровне произвольного внимания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устанавливать и сравнивать разные точки зрения; устанавливать рабочие отношения, эффективно сотрудничать и способствовать продуктивной кооперации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Слов.</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дикт.</w:t>
            </w:r>
            <w:r>
              <w:rPr>
                <w:rFonts w:ascii="Times New Roman" w:hAnsi="Times New Roman" w:cs="Times New Roman"/>
                <w:color w:val="000000" w:themeColor="text1"/>
                <w:sz w:val="18"/>
                <w:szCs w:val="18"/>
              </w:rPr>
              <w:t xml:space="preserve"> </w:t>
            </w:r>
            <w:r w:rsidRPr="00BE7E66">
              <w:rPr>
                <w:rFonts w:ascii="Times New Roman" w:hAnsi="Times New Roman" w:cs="Times New Roman"/>
                <w:color w:val="000000" w:themeColor="text1"/>
                <w:sz w:val="18"/>
                <w:szCs w:val="18"/>
              </w:rPr>
              <w:t>контроль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27.04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89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Косвенная речь</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eastAsia="Calibri" w:hAnsi="Times New Roman" w:cs="Times New Roman"/>
                <w:color w:val="000000" w:themeColor="text1"/>
                <w:sz w:val="18"/>
                <w:szCs w:val="18"/>
              </w:rPr>
            </w:pPr>
            <w:r w:rsidRPr="00BE7E66">
              <w:rPr>
                <w:rFonts w:ascii="Times New Roman" w:eastAsia="Calibri" w:hAnsi="Times New Roman" w:cs="Times New Roman"/>
                <w:color w:val="000000" w:themeColor="text1"/>
                <w:sz w:val="18"/>
                <w:szCs w:val="18"/>
              </w:rPr>
              <w:t>Лексика:WL 21 Грамматика:</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Косвенная речь (Reported</w:t>
            </w:r>
            <w:r>
              <w:rPr>
                <w:rFonts w:ascii="Times New Roman" w:eastAsia="Calibri" w:hAnsi="Times New Roman" w:cs="Times New Roman"/>
                <w:color w:val="000000" w:themeColor="text1"/>
                <w:sz w:val="18"/>
                <w:szCs w:val="18"/>
              </w:rPr>
              <w:t xml:space="preserve"> </w:t>
            </w:r>
            <w:r w:rsidRPr="00BE7E66">
              <w:rPr>
                <w:rFonts w:ascii="Times New Roman" w:eastAsia="Calibri" w:hAnsi="Times New Roman" w:cs="Times New Roman"/>
                <w:color w:val="000000" w:themeColor="text1"/>
                <w:sz w:val="18"/>
                <w:szCs w:val="18"/>
              </w:rPr>
              <w:t>speech): упр.1-7; местоимения с some/any/every/no: упр.8</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положительное отношение к познавательной деятельности, желание приобретать новые знания</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уметь самостоятельно контролировать своё время и управлять им</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строить логическое рассуждение, включающее установление причинно-следственных связей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адекватно использовать речь для планирования и регуляции своей деятельности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чтения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27.04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eastAsia="Calibri" w:hAnsi="Times New Roman" w:cs="Times New Roman"/>
                <w:color w:val="000000" w:themeColor="text1"/>
                <w:sz w:val="18"/>
                <w:szCs w:val="18"/>
                <w:lang w:val="ru-RU"/>
              </w:rPr>
              <w:t>Отработка навыков аудирования. Правила выживания, туризм</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b/>
                <w:iCs/>
                <w:color w:val="000000" w:themeColor="text1"/>
                <w:sz w:val="18"/>
                <w:szCs w:val="18"/>
              </w:rPr>
            </w:pPr>
            <w:r w:rsidRPr="00BE7E66">
              <w:rPr>
                <w:rStyle w:val="aa"/>
                <w:rFonts w:ascii="Times New Roman" w:hAnsi="Times New Roman"/>
                <w:b/>
                <w:color w:val="000000" w:themeColor="text1"/>
                <w:sz w:val="18"/>
                <w:szCs w:val="18"/>
              </w:rPr>
              <w:t>Лексика:WL 21-22  у</w:t>
            </w:r>
            <w:r w:rsidRPr="00BE7E66">
              <w:rPr>
                <w:rStyle w:val="aa"/>
                <w:rFonts w:ascii="Times New Roman" w:hAnsi="Times New Roman"/>
                <w:color w:val="000000" w:themeColor="text1"/>
                <w:sz w:val="18"/>
                <w:szCs w:val="18"/>
              </w:rPr>
              <w:t>пр.2,6,7rucksack, pen knife, insect repellent, map, umbrella, rope, sunscreen, warm clothes, first aid kit, plaster, antiseptic cream, bandage, ice pack, sling, ointment;идиомы</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с</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лексикой</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по</w:t>
            </w:r>
            <w:r w:rsidRPr="00F2473C">
              <w:rPr>
                <w:rStyle w:val="aa"/>
                <w:rFonts w:ascii="Times New Roman" w:hAnsi="Times New Roman"/>
                <w:color w:val="000000" w:themeColor="text1"/>
                <w:sz w:val="18"/>
                <w:szCs w:val="18"/>
              </w:rPr>
              <w:t xml:space="preserve"> </w:t>
            </w:r>
            <w:r w:rsidRPr="00BE7E66">
              <w:rPr>
                <w:rStyle w:val="aa"/>
                <w:rFonts w:ascii="Times New Roman" w:hAnsi="Times New Roman"/>
                <w:color w:val="000000" w:themeColor="text1"/>
                <w:sz w:val="18"/>
                <w:szCs w:val="18"/>
              </w:rPr>
              <w:t>теме «Животные»: упр.10bark up the wrong tree, take the bull the horns, have a bee in his bonnet, kill two birds with one stone, let the cat out of the bag</w:t>
            </w:r>
            <w:r w:rsidRPr="00BE7E66">
              <w:rPr>
                <w:rStyle w:val="aa"/>
                <w:rFonts w:ascii="Times New Roman" w:hAnsi="Times New Roman"/>
                <w:b/>
                <w:color w:val="000000" w:themeColor="text1"/>
                <w:sz w:val="18"/>
                <w:szCs w:val="18"/>
              </w:rPr>
              <w:t>Грамматика:</w:t>
            </w:r>
            <w:r w:rsidRPr="00BE7E66">
              <w:rPr>
                <w:rStyle w:val="aa"/>
                <w:rFonts w:ascii="Times New Roman" w:eastAsia="Calibri" w:hAnsi="Times New Roman"/>
                <w:color w:val="000000" w:themeColor="text1"/>
                <w:sz w:val="18"/>
                <w:szCs w:val="18"/>
              </w:rPr>
              <w:t>Разделительные</w:t>
            </w:r>
            <w:r w:rsidRPr="008A6F83">
              <w:rPr>
                <w:rStyle w:val="aa"/>
                <w:rFonts w:ascii="Times New Roman" w:eastAsia="Calibri" w:hAnsi="Times New Roman"/>
                <w:color w:val="000000" w:themeColor="text1"/>
                <w:sz w:val="18"/>
                <w:szCs w:val="18"/>
              </w:rPr>
              <w:t xml:space="preserve"> </w:t>
            </w:r>
            <w:r w:rsidRPr="00BE7E66">
              <w:rPr>
                <w:rStyle w:val="aa"/>
                <w:rFonts w:ascii="Times New Roman" w:eastAsia="Calibri" w:hAnsi="Times New Roman"/>
                <w:color w:val="000000" w:themeColor="text1"/>
                <w:sz w:val="18"/>
                <w:szCs w:val="18"/>
              </w:rPr>
              <w:t xml:space="preserve">вопросы (окончание) (Question tags): упр.8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участие в творческом процессе, освоение новых видов деятельности</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самостоятельно ставить новые учебные цели и задачи</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осуществлять сравнение, сериацию и классификацию, самостоятельно выбирая основания и критерии для указанных логических операций</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 говорения</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04.05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Style w:val="aa"/>
                <w:rFonts w:ascii="Times New Roman" w:eastAsia="Calibri" w:hAnsi="Times New Roman"/>
                <w:color w:val="000000" w:themeColor="text1"/>
                <w:sz w:val="18"/>
                <w:szCs w:val="18"/>
                <w:lang w:val="ru-RU"/>
              </w:rPr>
              <w:t xml:space="preserve">Правила написания  заявление о приёме на работу. </w:t>
            </w:r>
            <w:r w:rsidRPr="00BE7E66">
              <w:rPr>
                <w:rStyle w:val="aa"/>
                <w:rFonts w:ascii="Times New Roman" w:eastAsia="Calibri" w:hAnsi="Times New Roman"/>
                <w:color w:val="000000" w:themeColor="text1"/>
                <w:sz w:val="18"/>
                <w:szCs w:val="18"/>
              </w:rPr>
              <w:t>Стр.130</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Style w:val="aa"/>
                <w:rFonts w:ascii="Times New Roman" w:hAnsi="Times New Roman"/>
                <w:b/>
                <w:bCs/>
                <w:color w:val="000000" w:themeColor="text1"/>
                <w:sz w:val="18"/>
                <w:szCs w:val="18"/>
              </w:rPr>
            </w:pPr>
            <w:r w:rsidRPr="00BE7E66">
              <w:rPr>
                <w:rStyle w:val="aa"/>
                <w:rFonts w:ascii="Times New Roman" w:hAnsi="Times New Roman"/>
                <w:b/>
                <w:color w:val="000000" w:themeColor="text1"/>
                <w:sz w:val="18"/>
                <w:szCs w:val="18"/>
              </w:rPr>
              <w:t>Лексика:</w:t>
            </w:r>
          </w:p>
          <w:p w:rsidR="00BD4BDE" w:rsidRPr="00BE7E66" w:rsidRDefault="00BD4BDE" w:rsidP="00740A39">
            <w:pPr>
              <w:rPr>
                <w:rStyle w:val="aa"/>
                <w:rFonts w:ascii="Times New Roman" w:hAnsi="Times New Roman"/>
                <w:bCs/>
                <w:color w:val="000000" w:themeColor="text1"/>
                <w:sz w:val="18"/>
                <w:szCs w:val="18"/>
              </w:rPr>
            </w:pPr>
            <w:r w:rsidRPr="00BE7E66">
              <w:rPr>
                <w:rStyle w:val="aa"/>
                <w:rFonts w:ascii="Times New Roman" w:hAnsi="Times New Roman"/>
                <w:b/>
                <w:color w:val="000000" w:themeColor="text1"/>
                <w:sz w:val="18"/>
                <w:szCs w:val="18"/>
              </w:rPr>
              <w:t xml:space="preserve">WL 22  </w:t>
            </w:r>
            <w:r w:rsidRPr="00BE7E66">
              <w:rPr>
                <w:rStyle w:val="aa"/>
                <w:rFonts w:ascii="Times New Roman" w:hAnsi="Times New Roman"/>
                <w:color w:val="000000" w:themeColor="text1"/>
                <w:sz w:val="18"/>
                <w:szCs w:val="18"/>
              </w:rPr>
              <w:t xml:space="preserve"> упр.1,3,5</w:t>
            </w:r>
          </w:p>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желание приобретать новые знания, умение строить жизненные планы, осознание себя как члена общества</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предвидение будущих событий и развития процесса</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устанавливать причинно-следственные связи</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адекватно использовать речевые средства для решения различных коммуникативных задач, владеть устной и письменной речью</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письма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04.05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Style w:val="aa"/>
                <w:rFonts w:ascii="Times New Roman" w:eastAsia="Calibri" w:hAnsi="Times New Roman"/>
                <w:color w:val="000000" w:themeColor="text1"/>
                <w:sz w:val="18"/>
                <w:szCs w:val="18"/>
              </w:rPr>
              <w:t>Словообразование, косвенная речь</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eastAsia="Calibri" w:hAnsi="Times New Roman" w:cs="Times New Roman"/>
                <w:color w:val="000000" w:themeColor="text1"/>
                <w:sz w:val="18"/>
                <w:szCs w:val="18"/>
                <w:lang w:val="ru-RU"/>
              </w:rPr>
            </w:pPr>
            <w:r w:rsidRPr="00BD4BDE">
              <w:rPr>
                <w:rFonts w:ascii="Times New Roman" w:eastAsia="Calibri" w:hAnsi="Times New Roman" w:cs="Times New Roman"/>
                <w:color w:val="000000" w:themeColor="text1"/>
                <w:sz w:val="18"/>
                <w:szCs w:val="18"/>
                <w:lang w:val="ru-RU"/>
              </w:rPr>
              <w:t>Лексика:</w:t>
            </w:r>
            <w:r w:rsidRPr="00BE7E66">
              <w:rPr>
                <w:rFonts w:ascii="Times New Roman" w:eastAsia="Calibri" w:hAnsi="Times New Roman" w:cs="Times New Roman"/>
                <w:color w:val="000000" w:themeColor="text1"/>
                <w:sz w:val="18"/>
                <w:szCs w:val="18"/>
              </w:rPr>
              <w:t>WL</w:t>
            </w:r>
            <w:r w:rsidRPr="00BD4BDE">
              <w:rPr>
                <w:rFonts w:ascii="Times New Roman" w:eastAsia="Calibri" w:hAnsi="Times New Roman" w:cs="Times New Roman"/>
                <w:color w:val="000000" w:themeColor="text1"/>
                <w:sz w:val="18"/>
                <w:szCs w:val="18"/>
                <w:lang w:val="ru-RU"/>
              </w:rPr>
              <w:t xml:space="preserve"> 22  </w:t>
            </w:r>
            <w:r w:rsidRPr="00BE7E66">
              <w:rPr>
                <w:rFonts w:ascii="Times New Roman" w:eastAsia="Calibri" w:hAnsi="Times New Roman" w:cs="Times New Roman"/>
                <w:color w:val="000000" w:themeColor="text1"/>
                <w:sz w:val="18"/>
                <w:szCs w:val="18"/>
              </w:rPr>
              <w:t>phrasal</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verbs</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carry</w:t>
            </w:r>
            <w:r w:rsidRPr="00BD4BDE">
              <w:rPr>
                <w:rFonts w:ascii="Times New Roman" w:eastAsia="Calibri" w:hAnsi="Times New Roman" w:cs="Times New Roman"/>
                <w:color w:val="000000" w:themeColor="text1"/>
                <w:sz w:val="18"/>
                <w:szCs w:val="18"/>
                <w:lang w:val="ru-RU"/>
              </w:rPr>
              <w:t>): упр.3;словообразование (практика): упр.2**</w:t>
            </w:r>
          </w:p>
          <w:p w:rsidR="00BD4BDE" w:rsidRPr="00BD4BDE" w:rsidRDefault="00BD4BDE" w:rsidP="00740A39">
            <w:pPr>
              <w:rPr>
                <w:rFonts w:ascii="Times New Roman" w:eastAsia="Calibri" w:hAnsi="Times New Roman" w:cs="Times New Roman"/>
                <w:color w:val="000000" w:themeColor="text1"/>
                <w:sz w:val="18"/>
                <w:szCs w:val="18"/>
                <w:lang w:val="ru-RU"/>
              </w:rPr>
            </w:pPr>
            <w:r w:rsidRPr="00BD4BDE">
              <w:rPr>
                <w:rFonts w:ascii="Times New Roman" w:eastAsia="Calibri" w:hAnsi="Times New Roman" w:cs="Times New Roman"/>
                <w:color w:val="000000" w:themeColor="text1"/>
                <w:sz w:val="18"/>
                <w:szCs w:val="18"/>
                <w:lang w:val="ru-RU"/>
              </w:rPr>
              <w:t xml:space="preserve">дифференциация лексических значений слов: </w:t>
            </w:r>
            <w:r w:rsidRPr="00BE7E66">
              <w:rPr>
                <w:rFonts w:ascii="Times New Roman" w:eastAsia="Calibri" w:hAnsi="Times New Roman" w:cs="Times New Roman"/>
                <w:color w:val="000000" w:themeColor="text1"/>
                <w:sz w:val="18"/>
                <w:szCs w:val="18"/>
              </w:rPr>
              <w:t>injure</w:t>
            </w:r>
            <w:r w:rsidRPr="00BD4BDE">
              <w:rPr>
                <w:rFonts w:ascii="Times New Roman" w:eastAsia="Calibri" w:hAnsi="Times New Roman" w:cs="Times New Roman"/>
                <w:color w:val="000000" w:themeColor="text1"/>
                <w:sz w:val="18"/>
                <w:szCs w:val="18"/>
                <w:lang w:val="ru-RU"/>
              </w:rPr>
              <w:t>/</w:t>
            </w:r>
            <w:r w:rsidRPr="00BE7E66">
              <w:rPr>
                <w:rFonts w:ascii="Times New Roman" w:eastAsia="Calibri" w:hAnsi="Times New Roman" w:cs="Times New Roman"/>
                <w:color w:val="000000" w:themeColor="text1"/>
                <w:sz w:val="18"/>
                <w:szCs w:val="18"/>
              </w:rPr>
              <w:t>harm</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gain</w:t>
            </w:r>
            <w:r w:rsidRPr="00BD4BDE">
              <w:rPr>
                <w:rFonts w:ascii="Times New Roman" w:eastAsia="Calibri" w:hAnsi="Times New Roman" w:cs="Times New Roman"/>
                <w:color w:val="000000" w:themeColor="text1"/>
                <w:sz w:val="18"/>
                <w:szCs w:val="18"/>
                <w:lang w:val="ru-RU"/>
              </w:rPr>
              <w:t>/</w:t>
            </w:r>
            <w:r w:rsidRPr="00BE7E66">
              <w:rPr>
                <w:rFonts w:ascii="Times New Roman" w:eastAsia="Calibri" w:hAnsi="Times New Roman" w:cs="Times New Roman"/>
                <w:color w:val="000000" w:themeColor="text1"/>
                <w:sz w:val="18"/>
                <w:szCs w:val="18"/>
              </w:rPr>
              <w:t>win</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suitably</w:t>
            </w:r>
            <w:r w:rsidRPr="00BD4BDE">
              <w:rPr>
                <w:rFonts w:ascii="Times New Roman" w:eastAsia="Calibri" w:hAnsi="Times New Roman" w:cs="Times New Roman"/>
                <w:color w:val="000000" w:themeColor="text1"/>
                <w:sz w:val="18"/>
                <w:szCs w:val="18"/>
                <w:lang w:val="ru-RU"/>
              </w:rPr>
              <w:t>/</w:t>
            </w:r>
            <w:r w:rsidRPr="00BE7E66">
              <w:rPr>
                <w:rFonts w:ascii="Times New Roman" w:eastAsia="Calibri" w:hAnsi="Times New Roman" w:cs="Times New Roman"/>
                <w:color w:val="000000" w:themeColor="text1"/>
                <w:sz w:val="18"/>
                <w:szCs w:val="18"/>
              </w:rPr>
              <w:t>properly</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lose</w:t>
            </w:r>
            <w:r w:rsidRPr="00BD4BDE">
              <w:rPr>
                <w:rFonts w:ascii="Times New Roman" w:eastAsia="Calibri" w:hAnsi="Times New Roman" w:cs="Times New Roman"/>
                <w:color w:val="000000" w:themeColor="text1"/>
                <w:sz w:val="18"/>
                <w:szCs w:val="18"/>
                <w:lang w:val="ru-RU"/>
              </w:rPr>
              <w:t>/</w:t>
            </w:r>
            <w:r w:rsidRPr="00BE7E66">
              <w:rPr>
                <w:rFonts w:ascii="Times New Roman" w:eastAsia="Calibri" w:hAnsi="Times New Roman" w:cs="Times New Roman"/>
                <w:color w:val="000000" w:themeColor="text1"/>
                <w:sz w:val="18"/>
                <w:szCs w:val="18"/>
              </w:rPr>
              <w:t>miss</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etc</w:t>
            </w:r>
            <w:r w:rsidRPr="00BD4BDE">
              <w:rPr>
                <w:rFonts w:ascii="Times New Roman" w:eastAsia="Calibri" w:hAnsi="Times New Roman" w:cs="Times New Roman"/>
                <w:color w:val="000000" w:themeColor="text1"/>
                <w:sz w:val="18"/>
                <w:szCs w:val="18"/>
                <w:lang w:val="ru-RU"/>
              </w:rPr>
              <w:t>.: упр.1Грамматика:Предлоги  (</w:t>
            </w:r>
            <w:r w:rsidRPr="00BE7E66">
              <w:rPr>
                <w:rFonts w:ascii="Times New Roman" w:eastAsia="Calibri" w:hAnsi="Times New Roman" w:cs="Times New Roman"/>
                <w:color w:val="000000" w:themeColor="text1"/>
                <w:sz w:val="18"/>
                <w:szCs w:val="18"/>
              </w:rPr>
              <w:t>dependent</w:t>
            </w:r>
            <w:r w:rsidRPr="00BD4BDE">
              <w:rPr>
                <w:rFonts w:ascii="Times New Roman" w:eastAsia="Calibri" w:hAnsi="Times New Roman" w:cs="Times New Roman"/>
                <w:color w:val="000000" w:themeColor="text1"/>
                <w:sz w:val="18"/>
                <w:szCs w:val="18"/>
                <w:lang w:val="ru-RU"/>
              </w:rPr>
              <w:t xml:space="preserve"> </w:t>
            </w:r>
            <w:r w:rsidRPr="00BE7E66">
              <w:rPr>
                <w:rFonts w:ascii="Times New Roman" w:eastAsia="Calibri" w:hAnsi="Times New Roman" w:cs="Times New Roman"/>
                <w:color w:val="000000" w:themeColor="text1"/>
                <w:sz w:val="18"/>
                <w:szCs w:val="18"/>
              </w:rPr>
              <w:t>preposition</w:t>
            </w:r>
            <w:r w:rsidRPr="00BD4BDE">
              <w:rPr>
                <w:rFonts w:ascii="Times New Roman" w:eastAsia="Calibri" w:hAnsi="Times New Roman" w:cs="Times New Roman"/>
                <w:color w:val="000000" w:themeColor="text1"/>
                <w:sz w:val="18"/>
                <w:szCs w:val="18"/>
                <w:lang w:val="ru-RU"/>
              </w:rPr>
              <w:t xml:space="preserve">): упр.4; </w:t>
            </w:r>
            <w:r w:rsidRPr="00BD4BDE">
              <w:rPr>
                <w:rStyle w:val="aa"/>
                <w:rFonts w:ascii="Times New Roman" w:eastAsia="Calibri" w:hAnsi="Times New Roman"/>
                <w:color w:val="000000" w:themeColor="text1"/>
                <w:sz w:val="18"/>
                <w:szCs w:val="18"/>
                <w:lang w:val="ru-RU"/>
              </w:rPr>
              <w:t>косвенная речь (практика): упр.5</w:t>
            </w:r>
          </w:p>
          <w:p w:rsidR="00BD4BDE" w:rsidRPr="00BD4BDE" w:rsidRDefault="00BD4BDE" w:rsidP="00740A39">
            <w:pPr>
              <w:rPr>
                <w:rFonts w:ascii="Times New Roman" w:hAnsi="Times New Roman" w:cs="Times New Roman"/>
                <w:color w:val="000000" w:themeColor="text1"/>
                <w:sz w:val="18"/>
                <w:szCs w:val="18"/>
                <w:u w:val="single"/>
                <w:lang w:val="ru-RU"/>
              </w:rPr>
            </w:pPr>
          </w:p>
          <w:p w:rsidR="00BD4BDE" w:rsidRPr="00BD4BDE" w:rsidRDefault="00BD4BDE" w:rsidP="00740A39">
            <w:pPr>
              <w:rPr>
                <w:rFonts w:ascii="Times New Roman" w:hAnsi="Times New Roman" w:cs="Times New Roman"/>
                <w:color w:val="000000" w:themeColor="text1"/>
                <w:sz w:val="18"/>
                <w:szCs w:val="18"/>
                <w:u w:val="single"/>
                <w:lang w:val="ru-RU"/>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совершенствование имеющихся знаний, желание приобретать новые</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овладевать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r w:rsidRPr="00BD4BDE">
              <w:rPr>
                <w:rFonts w:ascii="Times New Roman" w:hAnsi="Times New Roman" w:cs="Times New Roman"/>
                <w:color w:val="000000" w:themeColor="text1"/>
                <w:sz w:val="18"/>
                <w:szCs w:val="18"/>
                <w:u w:val="single"/>
                <w:lang w:val="ru-RU"/>
              </w:rPr>
              <w:t xml:space="preserve"> познавательные: </w:t>
            </w:r>
            <w:r w:rsidRPr="00BD4BDE">
              <w:rPr>
                <w:rFonts w:ascii="Times New Roman" w:hAnsi="Times New Roman" w:cs="Times New Roman"/>
                <w:color w:val="000000" w:themeColor="text1"/>
                <w:sz w:val="18"/>
                <w:szCs w:val="18"/>
                <w:lang w:val="ru-RU"/>
              </w:rPr>
              <w:t>объяснять явления, процессы, связи и отношения, выявляемые в ходе исследования</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овладевать основы коммуникативной рефлексии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контроль лексико-грам. нав, говорения, чтения, аудир., письма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08.05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93</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Style w:val="aa"/>
                <w:rFonts w:ascii="Times New Roman" w:eastAsia="Calibri" w:hAnsi="Times New Roman"/>
                <w:color w:val="000000" w:themeColor="text1"/>
                <w:sz w:val="18"/>
                <w:szCs w:val="18"/>
                <w:lang w:val="ru-RU"/>
              </w:rPr>
              <w:t>Изучающее чтение о Хелен Келлер</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Style w:val="aa"/>
                <w:rFonts w:ascii="Times New Roman" w:hAnsi="Times New Roman"/>
                <w:b/>
                <w:bCs/>
                <w:color w:val="000000" w:themeColor="text1"/>
                <w:sz w:val="18"/>
                <w:szCs w:val="18"/>
                <w:lang w:val="ru-RU"/>
              </w:rPr>
            </w:pPr>
            <w:r w:rsidRPr="00BD4BDE">
              <w:rPr>
                <w:rStyle w:val="aa"/>
                <w:rFonts w:ascii="Times New Roman" w:hAnsi="Times New Roman"/>
                <w:b/>
                <w:color w:val="000000" w:themeColor="text1"/>
                <w:sz w:val="18"/>
                <w:szCs w:val="18"/>
                <w:lang w:val="ru-RU"/>
              </w:rPr>
              <w:t>Лексика:</w:t>
            </w:r>
            <w:r w:rsidRPr="00BE7E66">
              <w:rPr>
                <w:rStyle w:val="aa"/>
                <w:rFonts w:ascii="Times New Roman" w:hAnsi="Times New Roman"/>
                <w:b/>
                <w:color w:val="000000" w:themeColor="text1"/>
                <w:sz w:val="18"/>
                <w:szCs w:val="18"/>
              </w:rPr>
              <w:t>WL</w:t>
            </w:r>
            <w:r w:rsidRPr="00BD4BDE">
              <w:rPr>
                <w:rStyle w:val="aa"/>
                <w:rFonts w:ascii="Times New Roman" w:hAnsi="Times New Roman"/>
                <w:b/>
                <w:color w:val="000000" w:themeColor="text1"/>
                <w:sz w:val="18"/>
                <w:szCs w:val="18"/>
                <w:lang w:val="ru-RU"/>
              </w:rPr>
              <w:t xml:space="preserve"> 22 </w:t>
            </w:r>
            <w:r w:rsidRPr="00BD4BDE">
              <w:rPr>
                <w:rStyle w:val="aa"/>
                <w:rFonts w:ascii="Times New Roman" w:hAnsi="Times New Roman"/>
                <w:color w:val="000000" w:themeColor="text1"/>
                <w:sz w:val="18"/>
                <w:szCs w:val="18"/>
                <w:lang w:val="ru-RU"/>
              </w:rPr>
              <w:t>биография, органы чувств: упр.1,5</w:t>
            </w:r>
          </w:p>
          <w:p w:rsidR="00BD4BDE" w:rsidRPr="00BE7E66" w:rsidRDefault="00BD4BDE" w:rsidP="00740A39">
            <w:pPr>
              <w:rPr>
                <w:rFonts w:ascii="Times New Roman" w:hAnsi="Times New Roman" w:cs="Times New Roman"/>
                <w:color w:val="000000" w:themeColor="text1"/>
                <w:sz w:val="18"/>
                <w:szCs w:val="18"/>
              </w:rPr>
            </w:pPr>
            <w:r w:rsidRPr="00BE7E66">
              <w:rPr>
                <w:rStyle w:val="aa"/>
                <w:rFonts w:ascii="Times New Roman" w:eastAsia="Calibri" w:hAnsi="Times New Roman"/>
                <w:color w:val="000000" w:themeColor="text1"/>
                <w:sz w:val="18"/>
                <w:szCs w:val="18"/>
              </w:rPr>
              <w:t>hearing, touch, sight, taste, smell, blind, deaf, ordinary, strict, tutor</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основы социально-критического мышления, ориентация в особенностях социальных отношений и взаимодействий</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lang w:val="ru-RU"/>
              </w:rPr>
            </w:pPr>
            <w:r w:rsidRPr="00BD4BDE">
              <w:rPr>
                <w:rFonts w:ascii="Times New Roman" w:hAnsi="Times New Roman" w:cs="Times New Roman"/>
                <w:color w:val="000000" w:themeColor="text1"/>
                <w:sz w:val="16"/>
                <w:szCs w:val="16"/>
                <w:u w:val="single"/>
                <w:lang w:val="ru-RU"/>
              </w:rPr>
              <w:t>регулятивные:</w:t>
            </w:r>
            <w:r w:rsidRPr="00BD4BDE">
              <w:rPr>
                <w:rFonts w:ascii="Times New Roman" w:hAnsi="Times New Roman" w:cs="Times New Roman"/>
                <w:color w:val="000000" w:themeColor="text1"/>
                <w:sz w:val="16"/>
                <w:szCs w:val="16"/>
                <w:lang w:val="ru-RU"/>
              </w:rPr>
              <w:t xml:space="preserve"> принимать решения в проблемной ситуации и выделять альтернативные способы достижения цели и выбирать наиболее эффективный способ</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выдвигать гипотезы о связях и закономерностях событий, процессов, объектов</w:t>
            </w:r>
            <w:r w:rsidRPr="00BD4BDE">
              <w:rPr>
                <w:rFonts w:ascii="Times New Roman" w:hAnsi="Times New Roman" w:cs="Times New Roman"/>
                <w:color w:val="000000" w:themeColor="text1"/>
                <w:sz w:val="16"/>
                <w:szCs w:val="16"/>
                <w:u w:val="single"/>
                <w:lang w:val="ru-RU"/>
              </w:rPr>
              <w:t xml:space="preserve"> коммуникативные: </w:t>
            </w:r>
            <w:r w:rsidRPr="00BD4BDE">
              <w:rPr>
                <w:rFonts w:ascii="Times New Roman" w:hAnsi="Times New Roman" w:cs="Times New Roman"/>
                <w:color w:val="000000" w:themeColor="text1"/>
                <w:sz w:val="16"/>
                <w:szCs w:val="16"/>
                <w:lang w:val="ru-RU"/>
              </w:rPr>
              <w:t>адекватно использовать речь для планирования и регуляции своей деятельности</w:t>
            </w:r>
          </w:p>
          <w:p w:rsidR="00BD4BDE" w:rsidRPr="00BD4BDE" w:rsidRDefault="00BD4BDE" w:rsidP="00740A39">
            <w:pPr>
              <w:rPr>
                <w:rFonts w:ascii="Times New Roman" w:hAnsi="Times New Roman" w:cs="Times New Roman"/>
                <w:color w:val="000000" w:themeColor="text1"/>
                <w:sz w:val="18"/>
                <w:szCs w:val="18"/>
                <w:u w:val="single"/>
                <w:lang w:val="ru-RU"/>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контроль лексико-грам. нав, говорения, чтения, аудир., письма</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11.05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94</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eastAsia="Calibri" w:hAnsi="Times New Roman" w:cs="Times New Roman"/>
                <w:color w:val="000000" w:themeColor="text1"/>
                <w:sz w:val="18"/>
                <w:szCs w:val="18"/>
                <w:lang w:val="ru-RU"/>
              </w:rPr>
              <w:t xml:space="preserve">Изучающее чтение о Ирине Слуцкой. </w:t>
            </w:r>
            <w:r w:rsidRPr="00BE7E66">
              <w:rPr>
                <w:rFonts w:ascii="Times New Roman" w:eastAsia="Calibri" w:hAnsi="Times New Roman" w:cs="Times New Roman"/>
                <w:color w:val="000000" w:themeColor="text1"/>
                <w:sz w:val="18"/>
                <w:szCs w:val="18"/>
              </w:rPr>
              <w:t>Стр 10</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Style w:val="aa"/>
                <w:rFonts w:ascii="Times New Roman" w:eastAsia="Calibri" w:hAnsi="Times New Roman"/>
                <w:color w:val="000000" w:themeColor="text1"/>
                <w:sz w:val="18"/>
                <w:szCs w:val="18"/>
              </w:rPr>
              <w:t>ЛЕ по теме «Кумиры»</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iCs/>
                <w:color w:val="000000" w:themeColor="text1"/>
                <w:sz w:val="18"/>
                <w:szCs w:val="18"/>
                <w:lang w:val="ru-RU"/>
              </w:rPr>
              <w:t xml:space="preserve"> адекватно оценивать правильность выполнения действия и вносить необходимые коррективы в исполнение </w:t>
            </w:r>
            <w:r w:rsidRPr="00BD4BDE">
              <w:rPr>
                <w:rFonts w:ascii="Times New Roman" w:hAnsi="Times New Roman" w:cs="Times New Roman"/>
                <w:color w:val="000000" w:themeColor="text1"/>
                <w:sz w:val="18"/>
                <w:szCs w:val="18"/>
                <w:u w:val="single"/>
                <w:lang w:val="ru-RU"/>
              </w:rPr>
              <w:t>познавательные:</w:t>
            </w:r>
            <w:r w:rsidRPr="00BD4BDE">
              <w:rPr>
                <w:rFonts w:ascii="Times New Roman" w:hAnsi="Times New Roman" w:cs="Times New Roman"/>
                <w:color w:val="000000" w:themeColor="text1"/>
                <w:sz w:val="18"/>
                <w:szCs w:val="18"/>
                <w:lang w:val="ru-RU"/>
              </w:rPr>
              <w:t xml:space="preserve"> устанавливать причинно-следственные связи</w:t>
            </w:r>
            <w:r w:rsidRPr="00BD4BDE">
              <w:rPr>
                <w:rFonts w:ascii="Times New Roman" w:hAnsi="Times New Roman" w:cs="Times New Roman"/>
                <w:color w:val="000000" w:themeColor="text1"/>
                <w:sz w:val="18"/>
                <w:szCs w:val="18"/>
                <w:u w:val="single"/>
                <w:lang w:val="ru-RU"/>
              </w:rPr>
              <w:t xml:space="preserve"> коммуникативные: </w:t>
            </w:r>
            <w:r w:rsidRPr="00BD4BDE">
              <w:rPr>
                <w:rFonts w:ascii="Times New Roman" w:hAnsi="Times New Roman" w:cs="Times New Roman"/>
                <w:color w:val="000000" w:themeColor="text1"/>
                <w:sz w:val="18"/>
                <w:szCs w:val="18"/>
                <w:lang w:val="ru-RU"/>
              </w:rPr>
              <w:t>осуществлять контроль, коррекцию, оценку действий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11.05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95</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D4BDE">
              <w:rPr>
                <w:rFonts w:ascii="Times New Roman" w:eastAsia="Calibri" w:hAnsi="Times New Roman" w:cs="Times New Roman"/>
                <w:color w:val="000000" w:themeColor="text1"/>
                <w:sz w:val="18"/>
                <w:szCs w:val="18"/>
                <w:lang w:val="ru-RU"/>
              </w:rPr>
              <w:t xml:space="preserve">Прогнозирование содержания текста. Вызов Антарктиды. </w:t>
            </w:r>
            <w:r w:rsidRPr="00BE7E66">
              <w:rPr>
                <w:rFonts w:ascii="Times New Roman" w:eastAsia="Calibri" w:hAnsi="Times New Roman" w:cs="Times New Roman"/>
                <w:color w:val="000000" w:themeColor="text1"/>
                <w:sz w:val="18"/>
                <w:szCs w:val="18"/>
              </w:rPr>
              <w:t>Экология</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Лексика:WL 22-23  экология: упр.2,3,4</w:t>
            </w:r>
            <w:r w:rsidRPr="00BE7E66">
              <w:rPr>
                <w:rFonts w:ascii="Times New Roman" w:eastAsia="Calibri" w:hAnsi="Times New Roman" w:cs="Times New Roman"/>
                <w:color w:val="000000" w:themeColor="text1"/>
                <w:sz w:val="18"/>
                <w:szCs w:val="18"/>
              </w:rPr>
              <w:t>greenhouse gases, burning fossil fuels, rising world temperatures, melting ice, adventurous tourists, CO2  emissions, global warming, deforestation, polar, flooding, bury, wilderness, scenery, impact</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совершенствованию речевой культуры в целом</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регулятивные:</w:t>
            </w:r>
            <w:r w:rsidRPr="00BD4BDE">
              <w:rPr>
                <w:rFonts w:ascii="Times New Roman" w:hAnsi="Times New Roman" w:cs="Times New Roman"/>
                <w:color w:val="000000" w:themeColor="text1"/>
                <w:sz w:val="16"/>
                <w:szCs w:val="16"/>
                <w:lang w:val="ru-RU"/>
              </w:rPr>
              <w:t xml:space="preserve"> развитие умения саморегуляции эмоциональных состояний</w:t>
            </w:r>
            <w:r w:rsidRPr="00BD4BDE">
              <w:rPr>
                <w:rFonts w:ascii="Times New Roman" w:hAnsi="Times New Roman" w:cs="Times New Roman"/>
                <w:color w:val="000000" w:themeColor="text1"/>
                <w:sz w:val="16"/>
                <w:szCs w:val="16"/>
                <w:u w:val="single"/>
                <w:lang w:val="ru-RU"/>
              </w:rPr>
              <w:t xml:space="preserve"> познавательные: </w:t>
            </w:r>
            <w:r w:rsidRPr="00BD4BDE">
              <w:rPr>
                <w:rFonts w:ascii="Times New Roman" w:hAnsi="Times New Roman" w:cs="Times New Roman"/>
                <w:color w:val="000000" w:themeColor="text1"/>
                <w:sz w:val="16"/>
                <w:szCs w:val="16"/>
                <w:lang w:val="ru-RU"/>
              </w:rPr>
              <w:t>строить классификацию на основе дихотомического деления (на основе отрицания)</w:t>
            </w:r>
            <w:r w:rsidRPr="00BD4BDE">
              <w:rPr>
                <w:rFonts w:ascii="Times New Roman" w:hAnsi="Times New Roman" w:cs="Times New Roman"/>
                <w:color w:val="000000" w:themeColor="text1"/>
                <w:sz w:val="16"/>
                <w:szCs w:val="16"/>
                <w:u w:val="single"/>
                <w:lang w:val="ru-RU"/>
              </w:rPr>
              <w:t xml:space="preserve">коммуникативные: </w:t>
            </w:r>
            <w:r w:rsidRPr="00BD4BDE">
              <w:rPr>
                <w:rFonts w:ascii="Times New Roman" w:hAnsi="Times New Roman" w:cs="Times New Roman"/>
                <w:color w:val="000000" w:themeColor="text1"/>
                <w:sz w:val="16"/>
                <w:szCs w:val="16"/>
                <w:lang w:val="ru-RU"/>
              </w:rPr>
              <w:t xml:space="preserve">планировать общие способы работы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15.05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96</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Самоконтроль, самокоррекция по 8 модулю </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Повторение лексики и грамматики данного раздела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6"/>
                <w:szCs w:val="16"/>
                <w:u w:val="single"/>
                <w:lang w:val="ru-RU"/>
              </w:rPr>
            </w:pPr>
            <w:r w:rsidRPr="00BD4BDE">
              <w:rPr>
                <w:rFonts w:ascii="Times New Roman" w:hAnsi="Times New Roman" w:cs="Times New Roman"/>
                <w:color w:val="000000" w:themeColor="text1"/>
                <w:sz w:val="16"/>
                <w:szCs w:val="16"/>
                <w:u w:val="single"/>
                <w:lang w:val="ru-RU"/>
              </w:rPr>
              <w:t>регулятивные:</w:t>
            </w:r>
            <w:r w:rsidRPr="00BD4BDE">
              <w:rPr>
                <w:rFonts w:ascii="Times New Roman" w:hAnsi="Times New Roman" w:cs="Times New Roman"/>
                <w:color w:val="000000" w:themeColor="text1"/>
                <w:sz w:val="16"/>
                <w:szCs w:val="16"/>
                <w:lang w:val="ru-RU"/>
              </w:rPr>
              <w:t xml:space="preserve"> прилагать волевые усилия и преодолевать трудности и препятствия на пути достижения целей </w:t>
            </w:r>
            <w:r w:rsidRPr="00BD4BDE">
              <w:rPr>
                <w:rFonts w:ascii="Times New Roman" w:hAnsi="Times New Roman" w:cs="Times New Roman"/>
                <w:color w:val="000000" w:themeColor="text1"/>
                <w:sz w:val="16"/>
                <w:szCs w:val="16"/>
                <w:u w:val="single"/>
                <w:lang w:val="ru-RU"/>
              </w:rPr>
              <w:t>познавательные:</w:t>
            </w:r>
            <w:r w:rsidRPr="00BD4BDE">
              <w:rPr>
                <w:rFonts w:ascii="Times New Roman" w:hAnsi="Times New Roman" w:cs="Times New Roman"/>
                <w:color w:val="000000" w:themeColor="text1"/>
                <w:sz w:val="16"/>
                <w:szCs w:val="16"/>
                <w:lang w:val="ru-RU"/>
              </w:rPr>
              <w:t xml:space="preserve"> осуществлять выбор наиболее эффективных способов решения задач в зависимости от конкретных условий </w:t>
            </w:r>
            <w:r w:rsidRPr="00BD4BDE">
              <w:rPr>
                <w:rFonts w:ascii="Times New Roman" w:hAnsi="Times New Roman" w:cs="Times New Roman"/>
                <w:color w:val="000000" w:themeColor="text1"/>
                <w:sz w:val="16"/>
                <w:szCs w:val="16"/>
                <w:u w:val="single"/>
                <w:lang w:val="ru-RU"/>
              </w:rPr>
              <w:t>коммуникативные:</w:t>
            </w:r>
            <w:r w:rsidRPr="00BD4BDE">
              <w:rPr>
                <w:rFonts w:ascii="Times New Roman" w:hAnsi="Times New Roman" w:cs="Times New Roman"/>
                <w:color w:val="000000" w:themeColor="text1"/>
                <w:sz w:val="16"/>
                <w:szCs w:val="16"/>
                <w:lang w:val="ru-RU"/>
              </w:rPr>
              <w:t xml:space="preserve"> использовать адекватные языковые средства для отображения своих чувств, мыслей.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18.05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97</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Урок-контроль стр 152</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Контроль пройденного материала </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p w:rsidR="00BD4BDE" w:rsidRPr="00BD4BDE" w:rsidRDefault="00BD4BDE" w:rsidP="00740A39">
            <w:pPr>
              <w:rPr>
                <w:rFonts w:ascii="Times New Roman" w:hAnsi="Times New Roman" w:cs="Times New Roman"/>
                <w:color w:val="000000" w:themeColor="text1"/>
                <w:sz w:val="18"/>
                <w:szCs w:val="18"/>
                <w:lang w:val="ru-RU"/>
              </w:rPr>
            </w:pPr>
          </w:p>
          <w:p w:rsidR="00BD4BDE" w:rsidRPr="00BD4BDE" w:rsidRDefault="00BD4BDE" w:rsidP="00740A39">
            <w:pPr>
              <w:rPr>
                <w:rFonts w:ascii="Times New Roman" w:hAnsi="Times New Roman" w:cs="Times New Roman"/>
                <w:color w:val="000000" w:themeColor="text1"/>
                <w:sz w:val="18"/>
                <w:szCs w:val="18"/>
                <w:lang w:val="ru-RU"/>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18.05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98</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Тест за 8 модуль.</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 пройденного материала</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стремление к самосовершенствованию в образовательной области «Иностранный язык»</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22.05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99</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Повторение грамматики и лексики</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Повторение и закрепление грамматики и лексики по всему курсу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положительное отношение к учебе, совершенствование имеющихся знаний</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прилагать волевые усилия и преодолевать трудности и препятствия на пути достижения целей</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25.05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100</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Обобщающее повторение по аудированию</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Повторение и закрепление грамматики и лексики по всему курсу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положительное отношение к учебе, совершенствование имеющихся знаний</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регулятивные:</w:t>
            </w:r>
            <w:r w:rsidRPr="00BD4BDE">
              <w:rPr>
                <w:rFonts w:ascii="Times New Roman" w:hAnsi="Times New Roman" w:cs="Times New Roman"/>
                <w:color w:val="000000" w:themeColor="text1"/>
                <w:sz w:val="18"/>
                <w:szCs w:val="18"/>
                <w:lang w:val="ru-RU"/>
              </w:rPr>
              <w:t xml:space="preserve"> целеполагание </w:t>
            </w:r>
            <w:r w:rsidRPr="00BD4BDE">
              <w:rPr>
                <w:rFonts w:ascii="Times New Roman" w:hAnsi="Times New Roman" w:cs="Times New Roman"/>
                <w:color w:val="000000" w:themeColor="text1"/>
                <w:sz w:val="18"/>
                <w:szCs w:val="18"/>
                <w:u w:val="single"/>
                <w:lang w:val="ru-RU"/>
              </w:rPr>
              <w:t xml:space="preserve">познавательные: </w:t>
            </w:r>
            <w:r w:rsidRPr="00BD4BDE">
              <w:rPr>
                <w:rFonts w:ascii="Times New Roman" w:hAnsi="Times New Roman" w:cs="Times New Roman"/>
                <w:color w:val="000000" w:themeColor="text1"/>
                <w:sz w:val="18"/>
                <w:szCs w:val="18"/>
                <w:lang w:val="ru-RU"/>
              </w:rPr>
              <w:t>самостоятельное выделение и формулирование познавательной цели</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Индивид.</w:t>
            </w:r>
          </w:p>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25.05</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101</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Итоговый тест</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 xml:space="preserve"> </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r w:rsidR="00BD4BDE" w:rsidRPr="00BE7E66" w:rsidTr="00740A39">
        <w:tc>
          <w:tcPr>
            <w:tcW w:w="1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102</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Практикум говорения</w:t>
            </w:r>
          </w:p>
        </w:tc>
        <w:tc>
          <w:tcPr>
            <w:tcW w:w="22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1</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Повторение и закрепление грамматики и лексики по всему курсу</w:t>
            </w:r>
          </w:p>
        </w:tc>
        <w:tc>
          <w:tcPr>
            <w:tcW w:w="98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lang w:val="ru-RU"/>
              </w:rPr>
            </w:pPr>
            <w:r w:rsidRPr="00BD4BDE">
              <w:rPr>
                <w:rFonts w:ascii="Times New Roman" w:hAnsi="Times New Roman" w:cs="Times New Roman"/>
                <w:color w:val="000000" w:themeColor="text1"/>
                <w:sz w:val="18"/>
                <w:szCs w:val="18"/>
                <w:lang w:val="ru-RU"/>
              </w:rPr>
              <w:t xml:space="preserve"> </w:t>
            </w:r>
          </w:p>
        </w:tc>
        <w:tc>
          <w:tcPr>
            <w:tcW w:w="93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D4BDE" w:rsidRDefault="00BD4BDE" w:rsidP="00740A39">
            <w:pPr>
              <w:rPr>
                <w:rFonts w:ascii="Times New Roman" w:hAnsi="Times New Roman" w:cs="Times New Roman"/>
                <w:color w:val="000000" w:themeColor="text1"/>
                <w:sz w:val="18"/>
                <w:szCs w:val="18"/>
                <w:u w:val="single"/>
                <w:lang w:val="ru-RU"/>
              </w:rPr>
            </w:pPr>
            <w:r w:rsidRPr="00BD4BDE">
              <w:rPr>
                <w:rFonts w:ascii="Times New Roman" w:hAnsi="Times New Roman" w:cs="Times New Roman"/>
                <w:color w:val="000000" w:themeColor="text1"/>
                <w:sz w:val="18"/>
                <w:szCs w:val="18"/>
                <w:u w:val="single"/>
                <w:lang w:val="ru-RU"/>
              </w:rPr>
              <w:t xml:space="preserve"> </w:t>
            </w:r>
          </w:p>
        </w:tc>
        <w:tc>
          <w:tcPr>
            <w:tcW w:w="40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r w:rsidRPr="00BE7E66">
              <w:rPr>
                <w:rFonts w:ascii="Times New Roman" w:hAnsi="Times New Roman" w:cs="Times New Roman"/>
                <w:color w:val="000000" w:themeColor="text1"/>
                <w:sz w:val="18"/>
                <w:szCs w:val="18"/>
              </w:rPr>
              <w:t>контроль</w:t>
            </w: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D4BDE" w:rsidRPr="00BE7E66" w:rsidRDefault="00BD4BDE" w:rsidP="00740A39">
            <w:pPr>
              <w:rPr>
                <w:rFonts w:ascii="Times New Roman" w:hAnsi="Times New Roman" w:cs="Times New Roman"/>
                <w:color w:val="000000" w:themeColor="text1"/>
                <w:sz w:val="18"/>
                <w:szCs w:val="18"/>
              </w:rPr>
            </w:pPr>
          </w:p>
        </w:tc>
      </w:tr>
    </w:tbl>
    <w:p w:rsidR="00BD4BDE" w:rsidRPr="00003C6B" w:rsidRDefault="00BD4BDE" w:rsidP="00BD4BDE">
      <w:pPr>
        <w:rPr>
          <w:rFonts w:ascii="Times New Roman" w:eastAsia="Times New Roman" w:hAnsi="Times New Roman" w:cs="Times New Roman"/>
          <w:color w:val="000000" w:themeColor="text1"/>
          <w:sz w:val="24"/>
          <w:szCs w:val="24"/>
          <w:lang w:eastAsia="ru-RU"/>
        </w:rPr>
      </w:pPr>
    </w:p>
    <w:p w:rsidR="00DB3899" w:rsidRPr="00DB3899" w:rsidRDefault="00DB3899">
      <w:pPr>
        <w:rPr>
          <w:lang w:val="ru-RU"/>
        </w:rPr>
      </w:pPr>
    </w:p>
    <w:sectPr w:rsidR="00DB3899" w:rsidRPr="00DB3899" w:rsidSect="002A33F5">
      <w:pgSz w:w="16383" w:h="11906" w:orient="landscape"/>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b/>
        <w:i w:val="0"/>
        <w:sz w:val="24"/>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OpenSymbol"/>
        <w:sz w:val="28"/>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8"/>
        <w:szCs w:val="28"/>
      </w:rPr>
    </w:lvl>
  </w:abstractNum>
  <w:abstractNum w:abstractNumId="4" w15:restartNumberingAfterBreak="0">
    <w:nsid w:val="083223BC"/>
    <w:multiLevelType w:val="multilevel"/>
    <w:tmpl w:val="51B87F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4B25C0"/>
    <w:multiLevelType w:val="multilevel"/>
    <w:tmpl w:val="F7C010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C0782"/>
    <w:multiLevelType w:val="multilevel"/>
    <w:tmpl w:val="72F245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8649F"/>
    <w:multiLevelType w:val="multilevel"/>
    <w:tmpl w:val="C3FAC5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F1A92"/>
    <w:multiLevelType w:val="multilevel"/>
    <w:tmpl w:val="1E68DB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AC35B5"/>
    <w:multiLevelType w:val="multilevel"/>
    <w:tmpl w:val="45D6BA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031EF7"/>
    <w:multiLevelType w:val="multilevel"/>
    <w:tmpl w:val="586A65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6E6F00"/>
    <w:multiLevelType w:val="multilevel"/>
    <w:tmpl w:val="46045B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0F5855"/>
    <w:multiLevelType w:val="multilevel"/>
    <w:tmpl w:val="F8C8C5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320E94"/>
    <w:multiLevelType w:val="multilevel"/>
    <w:tmpl w:val="FB2C65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354641"/>
    <w:multiLevelType w:val="multilevel"/>
    <w:tmpl w:val="F46447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5E49E3"/>
    <w:multiLevelType w:val="multilevel"/>
    <w:tmpl w:val="8ED046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12CB9"/>
    <w:multiLevelType w:val="multilevel"/>
    <w:tmpl w:val="F830D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486781"/>
    <w:multiLevelType w:val="multilevel"/>
    <w:tmpl w:val="FE56E4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BB06E4"/>
    <w:multiLevelType w:val="multilevel"/>
    <w:tmpl w:val="F112D9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24879"/>
    <w:multiLevelType w:val="multilevel"/>
    <w:tmpl w:val="15E084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D73B46"/>
    <w:multiLevelType w:val="multilevel"/>
    <w:tmpl w:val="7C6A4B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A13D78"/>
    <w:multiLevelType w:val="multilevel"/>
    <w:tmpl w:val="F09E65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4"/>
  </w:num>
  <w:num w:numId="4">
    <w:abstractNumId w:val="7"/>
  </w:num>
  <w:num w:numId="5">
    <w:abstractNumId w:val="6"/>
  </w:num>
  <w:num w:numId="6">
    <w:abstractNumId w:val="18"/>
  </w:num>
  <w:num w:numId="7">
    <w:abstractNumId w:val="5"/>
  </w:num>
  <w:num w:numId="8">
    <w:abstractNumId w:val="15"/>
  </w:num>
  <w:num w:numId="9">
    <w:abstractNumId w:val="16"/>
  </w:num>
  <w:num w:numId="10">
    <w:abstractNumId w:val="13"/>
  </w:num>
  <w:num w:numId="11">
    <w:abstractNumId w:val="4"/>
  </w:num>
  <w:num w:numId="12">
    <w:abstractNumId w:val="8"/>
  </w:num>
  <w:num w:numId="13">
    <w:abstractNumId w:val="9"/>
  </w:num>
  <w:num w:numId="14">
    <w:abstractNumId w:val="17"/>
  </w:num>
  <w:num w:numId="15">
    <w:abstractNumId w:val="20"/>
  </w:num>
  <w:num w:numId="16">
    <w:abstractNumId w:val="19"/>
  </w:num>
  <w:num w:numId="17">
    <w:abstractNumId w:val="21"/>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compat>
    <w:compatSetting w:name="compatibilityMode" w:uri="http://schemas.microsoft.com/office/word" w:val="12"/>
  </w:compat>
  <w:rsids>
    <w:rsidRoot w:val="00134589"/>
    <w:rsid w:val="00033CD5"/>
    <w:rsid w:val="00134589"/>
    <w:rsid w:val="002A33F5"/>
    <w:rsid w:val="0045415A"/>
    <w:rsid w:val="00795453"/>
    <w:rsid w:val="00B9198F"/>
    <w:rsid w:val="00BD4BDE"/>
    <w:rsid w:val="00C52240"/>
    <w:rsid w:val="00DB3899"/>
    <w:rsid w:val="00E8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B2F333C-121F-4112-A882-E79FFC80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qFormat/>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99"/>
    <w:qFormat/>
    <w:rsid w:val="00D1197D"/>
    <w:rPr>
      <w:i/>
      <w:iCs/>
    </w:rPr>
  </w:style>
  <w:style w:type="character" w:styleId="ab">
    <w:name w:val="Hyperlink"/>
    <w:basedOn w:val="a0"/>
    <w:uiPriority w:val="99"/>
    <w:unhideWhenUsed/>
    <w:rsid w:val="00C52240"/>
    <w:rPr>
      <w:color w:val="0563C1" w:themeColor="hyperlink"/>
      <w:u w:val="single"/>
    </w:rPr>
  </w:style>
  <w:style w:type="table" w:styleId="ac">
    <w:name w:val="Table Grid"/>
    <w:basedOn w:val="a1"/>
    <w:uiPriority w:val="59"/>
    <w:rsid w:val="00C522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qFormat/>
    <w:rsid w:val="00DB38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qFormat/>
    <w:rsid w:val="00DB3899"/>
    <w:rPr>
      <w:rFonts w:ascii="Tahoma" w:hAnsi="Tahoma" w:cs="Tahoma"/>
      <w:sz w:val="16"/>
      <w:szCs w:val="16"/>
    </w:rPr>
  </w:style>
  <w:style w:type="character" w:customStyle="1" w:styleId="af0">
    <w:name w:val="Нижний колонтитул Знак"/>
    <w:basedOn w:val="a0"/>
    <w:qFormat/>
    <w:rsid w:val="00BD4BDE"/>
  </w:style>
  <w:style w:type="character" w:customStyle="1" w:styleId="HTML">
    <w:name w:val="Стандартный HTML Знак"/>
    <w:basedOn w:val="a0"/>
    <w:link w:val="HTML"/>
    <w:qFormat/>
    <w:rsid w:val="00BD4BDE"/>
    <w:rPr>
      <w:rFonts w:ascii="Courier New" w:eastAsia="Times New Roman" w:hAnsi="Courier New" w:cs="Courier New"/>
      <w:sz w:val="20"/>
      <w:szCs w:val="20"/>
      <w:lang w:eastAsia="ru-RU"/>
    </w:rPr>
  </w:style>
  <w:style w:type="character" w:customStyle="1" w:styleId="14">
    <w:name w:val="Основной текст (14)_"/>
    <w:basedOn w:val="a0"/>
    <w:link w:val="141"/>
    <w:qFormat/>
    <w:rsid w:val="00BD4BDE"/>
    <w:rPr>
      <w:i/>
      <w:iCs/>
      <w:shd w:val="clear" w:color="auto" w:fill="FFFFFF"/>
    </w:rPr>
  </w:style>
  <w:style w:type="character" w:customStyle="1" w:styleId="-">
    <w:name w:val="Интернет-ссылка"/>
    <w:basedOn w:val="a0"/>
    <w:uiPriority w:val="99"/>
    <w:rsid w:val="00BD4BDE"/>
    <w:rPr>
      <w:rFonts w:cs="Times New Roman"/>
      <w:color w:val="0000FF"/>
      <w:u w:val="single"/>
    </w:rPr>
  </w:style>
  <w:style w:type="character" w:customStyle="1" w:styleId="ListLabel1">
    <w:name w:val="ListLabel 1"/>
    <w:qFormat/>
    <w:rsid w:val="00BD4BDE"/>
    <w:rPr>
      <w:rFonts w:cs="Courier New"/>
    </w:rPr>
  </w:style>
  <w:style w:type="character" w:customStyle="1" w:styleId="ListLabel2">
    <w:name w:val="ListLabel 2"/>
    <w:qFormat/>
    <w:rsid w:val="00BD4BDE"/>
    <w:rPr>
      <w:rFonts w:cs="Courier New"/>
    </w:rPr>
  </w:style>
  <w:style w:type="character" w:customStyle="1" w:styleId="ListLabel3">
    <w:name w:val="ListLabel 3"/>
    <w:qFormat/>
    <w:rsid w:val="00BD4BDE"/>
    <w:rPr>
      <w:rFonts w:cs="Courier New"/>
    </w:rPr>
  </w:style>
  <w:style w:type="character" w:customStyle="1" w:styleId="ListLabel4">
    <w:name w:val="ListLabel 4"/>
    <w:qFormat/>
    <w:rsid w:val="00BD4BDE"/>
    <w:rPr>
      <w:rFonts w:cs="Courier New"/>
    </w:rPr>
  </w:style>
  <w:style w:type="character" w:customStyle="1" w:styleId="ListLabel5">
    <w:name w:val="ListLabel 5"/>
    <w:qFormat/>
    <w:rsid w:val="00BD4BDE"/>
    <w:rPr>
      <w:rFonts w:cs="Courier New"/>
    </w:rPr>
  </w:style>
  <w:style w:type="character" w:customStyle="1" w:styleId="ListLabel6">
    <w:name w:val="ListLabel 6"/>
    <w:qFormat/>
    <w:rsid w:val="00BD4BDE"/>
    <w:rPr>
      <w:rFonts w:cs="Courier New"/>
    </w:rPr>
  </w:style>
  <w:style w:type="character" w:customStyle="1" w:styleId="ListLabel7">
    <w:name w:val="ListLabel 7"/>
    <w:qFormat/>
    <w:rsid w:val="00BD4BDE"/>
    <w:rPr>
      <w:rFonts w:cs="Courier New"/>
    </w:rPr>
  </w:style>
  <w:style w:type="character" w:customStyle="1" w:styleId="ListLabel8">
    <w:name w:val="ListLabel 8"/>
    <w:qFormat/>
    <w:rsid w:val="00BD4BDE"/>
    <w:rPr>
      <w:rFonts w:cs="Courier New"/>
    </w:rPr>
  </w:style>
  <w:style w:type="character" w:customStyle="1" w:styleId="ListLabel9">
    <w:name w:val="ListLabel 9"/>
    <w:qFormat/>
    <w:rsid w:val="00BD4BDE"/>
    <w:rPr>
      <w:rFonts w:cs="Courier New"/>
    </w:rPr>
  </w:style>
  <w:style w:type="character" w:customStyle="1" w:styleId="ListLabel10">
    <w:name w:val="ListLabel 10"/>
    <w:qFormat/>
    <w:rsid w:val="00BD4BDE"/>
    <w:rPr>
      <w:rFonts w:cs="Courier New"/>
    </w:rPr>
  </w:style>
  <w:style w:type="character" w:customStyle="1" w:styleId="ListLabel11">
    <w:name w:val="ListLabel 11"/>
    <w:qFormat/>
    <w:rsid w:val="00BD4BDE"/>
    <w:rPr>
      <w:rFonts w:cs="Courier New"/>
    </w:rPr>
  </w:style>
  <w:style w:type="character" w:customStyle="1" w:styleId="ListLabel12">
    <w:name w:val="ListLabel 12"/>
    <w:qFormat/>
    <w:rsid w:val="00BD4BDE"/>
    <w:rPr>
      <w:rFonts w:cs="Courier New"/>
    </w:rPr>
  </w:style>
  <w:style w:type="character" w:customStyle="1" w:styleId="ListLabel13">
    <w:name w:val="ListLabel 13"/>
    <w:qFormat/>
    <w:rsid w:val="00BD4BDE"/>
    <w:rPr>
      <w:rFonts w:cs="Courier New"/>
    </w:rPr>
  </w:style>
  <w:style w:type="character" w:customStyle="1" w:styleId="ListLabel14">
    <w:name w:val="ListLabel 14"/>
    <w:qFormat/>
    <w:rsid w:val="00BD4BDE"/>
    <w:rPr>
      <w:rFonts w:cs="Courier New"/>
    </w:rPr>
  </w:style>
  <w:style w:type="character" w:customStyle="1" w:styleId="ListLabel15">
    <w:name w:val="ListLabel 15"/>
    <w:qFormat/>
    <w:rsid w:val="00BD4BDE"/>
    <w:rPr>
      <w:rFonts w:cs="Courier New"/>
    </w:rPr>
  </w:style>
  <w:style w:type="character" w:customStyle="1" w:styleId="ListLabel16">
    <w:name w:val="ListLabel 16"/>
    <w:qFormat/>
    <w:rsid w:val="00BD4BDE"/>
    <w:rPr>
      <w:rFonts w:cs="Courier New"/>
    </w:rPr>
  </w:style>
  <w:style w:type="character" w:customStyle="1" w:styleId="ListLabel17">
    <w:name w:val="ListLabel 17"/>
    <w:qFormat/>
    <w:rsid w:val="00BD4BDE"/>
    <w:rPr>
      <w:rFonts w:cs="Courier New"/>
    </w:rPr>
  </w:style>
  <w:style w:type="character" w:customStyle="1" w:styleId="ListLabel18">
    <w:name w:val="ListLabel 18"/>
    <w:qFormat/>
    <w:rsid w:val="00BD4BDE"/>
    <w:rPr>
      <w:rFonts w:cs="Courier New"/>
    </w:rPr>
  </w:style>
  <w:style w:type="character" w:customStyle="1" w:styleId="ListLabel19">
    <w:name w:val="ListLabel 19"/>
    <w:qFormat/>
    <w:rsid w:val="00BD4BDE"/>
    <w:rPr>
      <w:rFonts w:cs="Courier New"/>
    </w:rPr>
  </w:style>
  <w:style w:type="character" w:customStyle="1" w:styleId="ListLabel20">
    <w:name w:val="ListLabel 20"/>
    <w:qFormat/>
    <w:rsid w:val="00BD4BDE"/>
    <w:rPr>
      <w:rFonts w:cs="Courier New"/>
    </w:rPr>
  </w:style>
  <w:style w:type="character" w:customStyle="1" w:styleId="ListLabel21">
    <w:name w:val="ListLabel 21"/>
    <w:qFormat/>
    <w:rsid w:val="00BD4BDE"/>
    <w:rPr>
      <w:rFonts w:cs="Courier New"/>
    </w:rPr>
  </w:style>
  <w:style w:type="character" w:customStyle="1" w:styleId="ListLabel22">
    <w:name w:val="ListLabel 22"/>
    <w:qFormat/>
    <w:rsid w:val="00BD4BDE"/>
    <w:rPr>
      <w:rFonts w:cs="Courier New"/>
    </w:rPr>
  </w:style>
  <w:style w:type="character" w:customStyle="1" w:styleId="ListLabel23">
    <w:name w:val="ListLabel 23"/>
    <w:qFormat/>
    <w:rsid w:val="00BD4BDE"/>
    <w:rPr>
      <w:rFonts w:cs="Courier New"/>
    </w:rPr>
  </w:style>
  <w:style w:type="character" w:customStyle="1" w:styleId="ListLabel24">
    <w:name w:val="ListLabel 24"/>
    <w:qFormat/>
    <w:rsid w:val="00BD4BDE"/>
    <w:rPr>
      <w:rFonts w:cs="Courier New"/>
    </w:rPr>
  </w:style>
  <w:style w:type="character" w:customStyle="1" w:styleId="ListLabel25">
    <w:name w:val="ListLabel 25"/>
    <w:qFormat/>
    <w:rsid w:val="00BD4BDE"/>
    <w:rPr>
      <w:rFonts w:cs="Courier New"/>
    </w:rPr>
  </w:style>
  <w:style w:type="character" w:customStyle="1" w:styleId="ListLabel26">
    <w:name w:val="ListLabel 26"/>
    <w:qFormat/>
    <w:rsid w:val="00BD4BDE"/>
    <w:rPr>
      <w:rFonts w:cs="Courier New"/>
    </w:rPr>
  </w:style>
  <w:style w:type="character" w:customStyle="1" w:styleId="ListLabel27">
    <w:name w:val="ListLabel 27"/>
    <w:qFormat/>
    <w:rsid w:val="00BD4BDE"/>
    <w:rPr>
      <w:rFonts w:cs="Courier New"/>
    </w:rPr>
  </w:style>
  <w:style w:type="character" w:customStyle="1" w:styleId="ListLabel28">
    <w:name w:val="ListLabel 28"/>
    <w:qFormat/>
    <w:rsid w:val="00BD4BDE"/>
    <w:rPr>
      <w:rFonts w:cs="Courier New"/>
    </w:rPr>
  </w:style>
  <w:style w:type="character" w:customStyle="1" w:styleId="ListLabel29">
    <w:name w:val="ListLabel 29"/>
    <w:qFormat/>
    <w:rsid w:val="00BD4BDE"/>
    <w:rPr>
      <w:rFonts w:cs="Courier New"/>
    </w:rPr>
  </w:style>
  <w:style w:type="character" w:customStyle="1" w:styleId="ListLabel30">
    <w:name w:val="ListLabel 30"/>
    <w:qFormat/>
    <w:rsid w:val="00BD4BDE"/>
    <w:rPr>
      <w:rFonts w:cs="Courier New"/>
    </w:rPr>
  </w:style>
  <w:style w:type="character" w:customStyle="1" w:styleId="ListLabel31">
    <w:name w:val="ListLabel 31"/>
    <w:qFormat/>
    <w:rsid w:val="00BD4BDE"/>
    <w:rPr>
      <w:rFonts w:cs="Courier New"/>
    </w:rPr>
  </w:style>
  <w:style w:type="character" w:customStyle="1" w:styleId="ListLabel32">
    <w:name w:val="ListLabel 32"/>
    <w:qFormat/>
    <w:rsid w:val="00BD4BDE"/>
    <w:rPr>
      <w:rFonts w:cs="Courier New"/>
    </w:rPr>
  </w:style>
  <w:style w:type="character" w:customStyle="1" w:styleId="ListLabel33">
    <w:name w:val="ListLabel 33"/>
    <w:qFormat/>
    <w:rsid w:val="00BD4BDE"/>
    <w:rPr>
      <w:rFonts w:cs="Courier New"/>
    </w:rPr>
  </w:style>
  <w:style w:type="character" w:customStyle="1" w:styleId="ListLabel34">
    <w:name w:val="ListLabel 34"/>
    <w:qFormat/>
    <w:rsid w:val="00BD4BDE"/>
    <w:rPr>
      <w:rFonts w:ascii="Times New Roman" w:hAnsi="Times New Roman"/>
      <w:sz w:val="20"/>
    </w:rPr>
  </w:style>
  <w:style w:type="character" w:customStyle="1" w:styleId="ListLabel35">
    <w:name w:val="ListLabel 35"/>
    <w:qFormat/>
    <w:rsid w:val="00BD4BDE"/>
    <w:rPr>
      <w:sz w:val="20"/>
    </w:rPr>
  </w:style>
  <w:style w:type="character" w:customStyle="1" w:styleId="ListLabel36">
    <w:name w:val="ListLabel 36"/>
    <w:qFormat/>
    <w:rsid w:val="00BD4BDE"/>
    <w:rPr>
      <w:sz w:val="20"/>
    </w:rPr>
  </w:style>
  <w:style w:type="character" w:customStyle="1" w:styleId="ListLabel37">
    <w:name w:val="ListLabel 37"/>
    <w:qFormat/>
    <w:rsid w:val="00BD4BDE"/>
    <w:rPr>
      <w:sz w:val="20"/>
    </w:rPr>
  </w:style>
  <w:style w:type="character" w:customStyle="1" w:styleId="ListLabel38">
    <w:name w:val="ListLabel 38"/>
    <w:qFormat/>
    <w:rsid w:val="00BD4BDE"/>
    <w:rPr>
      <w:sz w:val="20"/>
    </w:rPr>
  </w:style>
  <w:style w:type="character" w:customStyle="1" w:styleId="ListLabel39">
    <w:name w:val="ListLabel 39"/>
    <w:qFormat/>
    <w:rsid w:val="00BD4BDE"/>
    <w:rPr>
      <w:sz w:val="20"/>
    </w:rPr>
  </w:style>
  <w:style w:type="character" w:customStyle="1" w:styleId="ListLabel40">
    <w:name w:val="ListLabel 40"/>
    <w:qFormat/>
    <w:rsid w:val="00BD4BDE"/>
    <w:rPr>
      <w:sz w:val="20"/>
    </w:rPr>
  </w:style>
  <w:style w:type="character" w:customStyle="1" w:styleId="ListLabel41">
    <w:name w:val="ListLabel 41"/>
    <w:qFormat/>
    <w:rsid w:val="00BD4BDE"/>
    <w:rPr>
      <w:sz w:val="20"/>
    </w:rPr>
  </w:style>
  <w:style w:type="character" w:customStyle="1" w:styleId="ListLabel42">
    <w:name w:val="ListLabel 42"/>
    <w:qFormat/>
    <w:rsid w:val="00BD4BDE"/>
    <w:rPr>
      <w:sz w:val="20"/>
    </w:rPr>
  </w:style>
  <w:style w:type="character" w:customStyle="1" w:styleId="ListLabel43">
    <w:name w:val="ListLabel 43"/>
    <w:qFormat/>
    <w:rsid w:val="00BD4BDE"/>
    <w:rPr>
      <w:rFonts w:ascii="Times New Roman" w:hAnsi="Times New Roman"/>
      <w:sz w:val="20"/>
    </w:rPr>
  </w:style>
  <w:style w:type="character" w:customStyle="1" w:styleId="ListLabel44">
    <w:name w:val="ListLabel 44"/>
    <w:qFormat/>
    <w:rsid w:val="00BD4BDE"/>
    <w:rPr>
      <w:sz w:val="20"/>
    </w:rPr>
  </w:style>
  <w:style w:type="character" w:customStyle="1" w:styleId="ListLabel45">
    <w:name w:val="ListLabel 45"/>
    <w:qFormat/>
    <w:rsid w:val="00BD4BDE"/>
    <w:rPr>
      <w:sz w:val="20"/>
    </w:rPr>
  </w:style>
  <w:style w:type="character" w:customStyle="1" w:styleId="ListLabel46">
    <w:name w:val="ListLabel 46"/>
    <w:qFormat/>
    <w:rsid w:val="00BD4BDE"/>
    <w:rPr>
      <w:sz w:val="20"/>
    </w:rPr>
  </w:style>
  <w:style w:type="character" w:customStyle="1" w:styleId="ListLabel47">
    <w:name w:val="ListLabel 47"/>
    <w:qFormat/>
    <w:rsid w:val="00BD4BDE"/>
    <w:rPr>
      <w:sz w:val="20"/>
    </w:rPr>
  </w:style>
  <w:style w:type="character" w:customStyle="1" w:styleId="ListLabel48">
    <w:name w:val="ListLabel 48"/>
    <w:qFormat/>
    <w:rsid w:val="00BD4BDE"/>
    <w:rPr>
      <w:sz w:val="20"/>
    </w:rPr>
  </w:style>
  <w:style w:type="character" w:customStyle="1" w:styleId="ListLabel49">
    <w:name w:val="ListLabel 49"/>
    <w:qFormat/>
    <w:rsid w:val="00BD4BDE"/>
    <w:rPr>
      <w:sz w:val="20"/>
    </w:rPr>
  </w:style>
  <w:style w:type="character" w:customStyle="1" w:styleId="ListLabel50">
    <w:name w:val="ListLabel 50"/>
    <w:qFormat/>
    <w:rsid w:val="00BD4BDE"/>
    <w:rPr>
      <w:sz w:val="20"/>
    </w:rPr>
  </w:style>
  <w:style w:type="character" w:customStyle="1" w:styleId="ListLabel51">
    <w:name w:val="ListLabel 51"/>
    <w:qFormat/>
    <w:rsid w:val="00BD4BDE"/>
    <w:rPr>
      <w:sz w:val="20"/>
    </w:rPr>
  </w:style>
  <w:style w:type="character" w:customStyle="1" w:styleId="ListLabel52">
    <w:name w:val="ListLabel 52"/>
    <w:qFormat/>
    <w:rsid w:val="00BD4BDE"/>
    <w:rPr>
      <w:rFonts w:ascii="Times New Roman" w:hAnsi="Times New Roman"/>
      <w:sz w:val="20"/>
    </w:rPr>
  </w:style>
  <w:style w:type="character" w:customStyle="1" w:styleId="ListLabel53">
    <w:name w:val="ListLabel 53"/>
    <w:qFormat/>
    <w:rsid w:val="00BD4BDE"/>
    <w:rPr>
      <w:sz w:val="20"/>
    </w:rPr>
  </w:style>
  <w:style w:type="character" w:customStyle="1" w:styleId="ListLabel54">
    <w:name w:val="ListLabel 54"/>
    <w:qFormat/>
    <w:rsid w:val="00BD4BDE"/>
    <w:rPr>
      <w:sz w:val="20"/>
    </w:rPr>
  </w:style>
  <w:style w:type="character" w:customStyle="1" w:styleId="ListLabel55">
    <w:name w:val="ListLabel 55"/>
    <w:qFormat/>
    <w:rsid w:val="00BD4BDE"/>
    <w:rPr>
      <w:sz w:val="20"/>
    </w:rPr>
  </w:style>
  <w:style w:type="character" w:customStyle="1" w:styleId="ListLabel56">
    <w:name w:val="ListLabel 56"/>
    <w:qFormat/>
    <w:rsid w:val="00BD4BDE"/>
    <w:rPr>
      <w:sz w:val="20"/>
    </w:rPr>
  </w:style>
  <w:style w:type="character" w:customStyle="1" w:styleId="ListLabel57">
    <w:name w:val="ListLabel 57"/>
    <w:qFormat/>
    <w:rsid w:val="00BD4BDE"/>
    <w:rPr>
      <w:sz w:val="20"/>
    </w:rPr>
  </w:style>
  <w:style w:type="character" w:customStyle="1" w:styleId="ListLabel58">
    <w:name w:val="ListLabel 58"/>
    <w:qFormat/>
    <w:rsid w:val="00BD4BDE"/>
    <w:rPr>
      <w:sz w:val="20"/>
    </w:rPr>
  </w:style>
  <w:style w:type="character" w:customStyle="1" w:styleId="ListLabel59">
    <w:name w:val="ListLabel 59"/>
    <w:qFormat/>
    <w:rsid w:val="00BD4BDE"/>
    <w:rPr>
      <w:sz w:val="20"/>
    </w:rPr>
  </w:style>
  <w:style w:type="character" w:customStyle="1" w:styleId="ListLabel60">
    <w:name w:val="ListLabel 60"/>
    <w:qFormat/>
    <w:rsid w:val="00BD4BDE"/>
    <w:rPr>
      <w:sz w:val="20"/>
    </w:rPr>
  </w:style>
  <w:style w:type="character" w:customStyle="1" w:styleId="ListLabel61">
    <w:name w:val="ListLabel 61"/>
    <w:qFormat/>
    <w:rsid w:val="00BD4BDE"/>
    <w:rPr>
      <w:rFonts w:ascii="Times New Roman" w:hAnsi="Times New Roman"/>
      <w:sz w:val="20"/>
    </w:rPr>
  </w:style>
  <w:style w:type="character" w:customStyle="1" w:styleId="ListLabel62">
    <w:name w:val="ListLabel 62"/>
    <w:qFormat/>
    <w:rsid w:val="00BD4BDE"/>
    <w:rPr>
      <w:sz w:val="20"/>
    </w:rPr>
  </w:style>
  <w:style w:type="character" w:customStyle="1" w:styleId="ListLabel63">
    <w:name w:val="ListLabel 63"/>
    <w:qFormat/>
    <w:rsid w:val="00BD4BDE"/>
    <w:rPr>
      <w:sz w:val="20"/>
    </w:rPr>
  </w:style>
  <w:style w:type="character" w:customStyle="1" w:styleId="ListLabel64">
    <w:name w:val="ListLabel 64"/>
    <w:qFormat/>
    <w:rsid w:val="00BD4BDE"/>
    <w:rPr>
      <w:sz w:val="20"/>
    </w:rPr>
  </w:style>
  <w:style w:type="character" w:customStyle="1" w:styleId="ListLabel65">
    <w:name w:val="ListLabel 65"/>
    <w:qFormat/>
    <w:rsid w:val="00BD4BDE"/>
    <w:rPr>
      <w:sz w:val="20"/>
    </w:rPr>
  </w:style>
  <w:style w:type="character" w:customStyle="1" w:styleId="ListLabel66">
    <w:name w:val="ListLabel 66"/>
    <w:qFormat/>
    <w:rsid w:val="00BD4BDE"/>
    <w:rPr>
      <w:sz w:val="20"/>
    </w:rPr>
  </w:style>
  <w:style w:type="character" w:customStyle="1" w:styleId="ListLabel67">
    <w:name w:val="ListLabel 67"/>
    <w:qFormat/>
    <w:rsid w:val="00BD4BDE"/>
    <w:rPr>
      <w:sz w:val="20"/>
    </w:rPr>
  </w:style>
  <w:style w:type="character" w:customStyle="1" w:styleId="ListLabel68">
    <w:name w:val="ListLabel 68"/>
    <w:qFormat/>
    <w:rsid w:val="00BD4BDE"/>
    <w:rPr>
      <w:sz w:val="20"/>
    </w:rPr>
  </w:style>
  <w:style w:type="character" w:customStyle="1" w:styleId="ListLabel69">
    <w:name w:val="ListLabel 69"/>
    <w:qFormat/>
    <w:rsid w:val="00BD4BDE"/>
    <w:rPr>
      <w:sz w:val="20"/>
    </w:rPr>
  </w:style>
  <w:style w:type="character" w:customStyle="1" w:styleId="ListLabel70">
    <w:name w:val="ListLabel 70"/>
    <w:qFormat/>
    <w:rsid w:val="00BD4BDE"/>
    <w:rPr>
      <w:rFonts w:ascii="Times New Roman" w:hAnsi="Times New Roman"/>
      <w:sz w:val="20"/>
    </w:rPr>
  </w:style>
  <w:style w:type="character" w:customStyle="1" w:styleId="ListLabel71">
    <w:name w:val="ListLabel 71"/>
    <w:qFormat/>
    <w:rsid w:val="00BD4BDE"/>
    <w:rPr>
      <w:sz w:val="20"/>
    </w:rPr>
  </w:style>
  <w:style w:type="character" w:customStyle="1" w:styleId="ListLabel72">
    <w:name w:val="ListLabel 72"/>
    <w:qFormat/>
    <w:rsid w:val="00BD4BDE"/>
    <w:rPr>
      <w:sz w:val="20"/>
    </w:rPr>
  </w:style>
  <w:style w:type="character" w:customStyle="1" w:styleId="ListLabel73">
    <w:name w:val="ListLabel 73"/>
    <w:qFormat/>
    <w:rsid w:val="00BD4BDE"/>
    <w:rPr>
      <w:sz w:val="20"/>
    </w:rPr>
  </w:style>
  <w:style w:type="character" w:customStyle="1" w:styleId="ListLabel74">
    <w:name w:val="ListLabel 74"/>
    <w:qFormat/>
    <w:rsid w:val="00BD4BDE"/>
    <w:rPr>
      <w:sz w:val="20"/>
    </w:rPr>
  </w:style>
  <w:style w:type="character" w:customStyle="1" w:styleId="ListLabel75">
    <w:name w:val="ListLabel 75"/>
    <w:qFormat/>
    <w:rsid w:val="00BD4BDE"/>
    <w:rPr>
      <w:sz w:val="20"/>
    </w:rPr>
  </w:style>
  <w:style w:type="character" w:customStyle="1" w:styleId="ListLabel76">
    <w:name w:val="ListLabel 76"/>
    <w:qFormat/>
    <w:rsid w:val="00BD4BDE"/>
    <w:rPr>
      <w:sz w:val="20"/>
    </w:rPr>
  </w:style>
  <w:style w:type="character" w:customStyle="1" w:styleId="ListLabel77">
    <w:name w:val="ListLabel 77"/>
    <w:qFormat/>
    <w:rsid w:val="00BD4BDE"/>
    <w:rPr>
      <w:sz w:val="20"/>
    </w:rPr>
  </w:style>
  <w:style w:type="character" w:customStyle="1" w:styleId="ListLabel78">
    <w:name w:val="ListLabel 78"/>
    <w:qFormat/>
    <w:rsid w:val="00BD4BDE"/>
    <w:rPr>
      <w:sz w:val="20"/>
    </w:rPr>
  </w:style>
  <w:style w:type="character" w:customStyle="1" w:styleId="ListLabel79">
    <w:name w:val="ListLabel 79"/>
    <w:qFormat/>
    <w:rsid w:val="00BD4BDE"/>
    <w:rPr>
      <w:rFonts w:cs="Courier New"/>
    </w:rPr>
  </w:style>
  <w:style w:type="character" w:customStyle="1" w:styleId="ListLabel80">
    <w:name w:val="ListLabel 80"/>
    <w:qFormat/>
    <w:rsid w:val="00BD4BDE"/>
    <w:rPr>
      <w:rFonts w:cs="Courier New"/>
    </w:rPr>
  </w:style>
  <w:style w:type="character" w:customStyle="1" w:styleId="ListLabel81">
    <w:name w:val="ListLabel 81"/>
    <w:qFormat/>
    <w:rsid w:val="00BD4BDE"/>
    <w:rPr>
      <w:rFonts w:cs="Courier New"/>
    </w:rPr>
  </w:style>
  <w:style w:type="character" w:customStyle="1" w:styleId="ListLabel82">
    <w:name w:val="ListLabel 82"/>
    <w:qFormat/>
    <w:rsid w:val="00BD4BDE"/>
    <w:rPr>
      <w:rFonts w:cs="Courier New"/>
    </w:rPr>
  </w:style>
  <w:style w:type="character" w:customStyle="1" w:styleId="ListLabel83">
    <w:name w:val="ListLabel 83"/>
    <w:qFormat/>
    <w:rsid w:val="00BD4BDE"/>
    <w:rPr>
      <w:rFonts w:cs="Courier New"/>
    </w:rPr>
  </w:style>
  <w:style w:type="character" w:customStyle="1" w:styleId="ListLabel84">
    <w:name w:val="ListLabel 84"/>
    <w:qFormat/>
    <w:rsid w:val="00BD4BDE"/>
    <w:rPr>
      <w:rFonts w:cs="Courier New"/>
    </w:rPr>
  </w:style>
  <w:style w:type="character" w:customStyle="1" w:styleId="ListLabel85">
    <w:name w:val="ListLabel 85"/>
    <w:qFormat/>
    <w:rsid w:val="00BD4BDE"/>
    <w:rPr>
      <w:rFonts w:cs="Courier New"/>
    </w:rPr>
  </w:style>
  <w:style w:type="character" w:customStyle="1" w:styleId="ListLabel86">
    <w:name w:val="ListLabel 86"/>
    <w:qFormat/>
    <w:rsid w:val="00BD4BDE"/>
    <w:rPr>
      <w:rFonts w:cs="Courier New"/>
    </w:rPr>
  </w:style>
  <w:style w:type="character" w:customStyle="1" w:styleId="ListLabel87">
    <w:name w:val="ListLabel 87"/>
    <w:qFormat/>
    <w:rsid w:val="00BD4BDE"/>
    <w:rPr>
      <w:rFonts w:cs="Courier New"/>
    </w:rPr>
  </w:style>
  <w:style w:type="character" w:customStyle="1" w:styleId="ListLabel88">
    <w:name w:val="ListLabel 88"/>
    <w:qFormat/>
    <w:rsid w:val="00BD4BDE"/>
    <w:rPr>
      <w:rFonts w:cs="Courier New"/>
    </w:rPr>
  </w:style>
  <w:style w:type="character" w:customStyle="1" w:styleId="ListLabel89">
    <w:name w:val="ListLabel 89"/>
    <w:qFormat/>
    <w:rsid w:val="00BD4BDE"/>
    <w:rPr>
      <w:rFonts w:cs="Courier New"/>
    </w:rPr>
  </w:style>
  <w:style w:type="character" w:customStyle="1" w:styleId="ListLabel90">
    <w:name w:val="ListLabel 90"/>
    <w:qFormat/>
    <w:rsid w:val="00BD4BDE"/>
    <w:rPr>
      <w:rFonts w:cs="Courier New"/>
    </w:rPr>
  </w:style>
  <w:style w:type="character" w:customStyle="1" w:styleId="ListLabel91">
    <w:name w:val="ListLabel 91"/>
    <w:qFormat/>
    <w:rsid w:val="00BD4BDE"/>
    <w:rPr>
      <w:rFonts w:cs="Courier New"/>
    </w:rPr>
  </w:style>
  <w:style w:type="character" w:customStyle="1" w:styleId="ListLabel92">
    <w:name w:val="ListLabel 92"/>
    <w:qFormat/>
    <w:rsid w:val="00BD4BDE"/>
    <w:rPr>
      <w:rFonts w:cs="Courier New"/>
    </w:rPr>
  </w:style>
  <w:style w:type="character" w:customStyle="1" w:styleId="ListLabel93">
    <w:name w:val="ListLabel 93"/>
    <w:qFormat/>
    <w:rsid w:val="00BD4BDE"/>
    <w:rPr>
      <w:rFonts w:cs="Courier New"/>
    </w:rPr>
  </w:style>
  <w:style w:type="character" w:customStyle="1" w:styleId="ListLabel94">
    <w:name w:val="ListLabel 94"/>
    <w:qFormat/>
    <w:rsid w:val="00BD4BDE"/>
    <w:rPr>
      <w:rFonts w:cs="Courier New"/>
    </w:rPr>
  </w:style>
  <w:style w:type="character" w:customStyle="1" w:styleId="ListLabel95">
    <w:name w:val="ListLabel 95"/>
    <w:qFormat/>
    <w:rsid w:val="00BD4BDE"/>
    <w:rPr>
      <w:rFonts w:cs="Courier New"/>
    </w:rPr>
  </w:style>
  <w:style w:type="character" w:customStyle="1" w:styleId="ListLabel96">
    <w:name w:val="ListLabel 96"/>
    <w:qFormat/>
    <w:rsid w:val="00BD4BDE"/>
    <w:rPr>
      <w:rFonts w:cs="Courier New"/>
    </w:rPr>
  </w:style>
  <w:style w:type="character" w:customStyle="1" w:styleId="ListLabel97">
    <w:name w:val="ListLabel 97"/>
    <w:qFormat/>
    <w:rsid w:val="00BD4BDE"/>
    <w:rPr>
      <w:rFonts w:cs="Courier New"/>
    </w:rPr>
  </w:style>
  <w:style w:type="character" w:customStyle="1" w:styleId="ListLabel98">
    <w:name w:val="ListLabel 98"/>
    <w:qFormat/>
    <w:rsid w:val="00BD4BDE"/>
    <w:rPr>
      <w:rFonts w:cs="Courier New"/>
    </w:rPr>
  </w:style>
  <w:style w:type="character" w:customStyle="1" w:styleId="ListLabel99">
    <w:name w:val="ListLabel 99"/>
    <w:qFormat/>
    <w:rsid w:val="00BD4BDE"/>
    <w:rPr>
      <w:rFonts w:cs="Courier New"/>
    </w:rPr>
  </w:style>
  <w:style w:type="character" w:customStyle="1" w:styleId="ListLabel100">
    <w:name w:val="ListLabel 100"/>
    <w:qFormat/>
    <w:rsid w:val="00BD4BDE"/>
    <w:rPr>
      <w:rFonts w:cs="Courier New"/>
    </w:rPr>
  </w:style>
  <w:style w:type="character" w:customStyle="1" w:styleId="ListLabel101">
    <w:name w:val="ListLabel 101"/>
    <w:qFormat/>
    <w:rsid w:val="00BD4BDE"/>
    <w:rPr>
      <w:rFonts w:cs="Courier New"/>
    </w:rPr>
  </w:style>
  <w:style w:type="character" w:customStyle="1" w:styleId="ListLabel102">
    <w:name w:val="ListLabel 102"/>
    <w:qFormat/>
    <w:rsid w:val="00BD4BDE"/>
    <w:rPr>
      <w:rFonts w:cs="Courier New"/>
    </w:rPr>
  </w:style>
  <w:style w:type="character" w:customStyle="1" w:styleId="ListLabel103">
    <w:name w:val="ListLabel 103"/>
    <w:qFormat/>
    <w:rsid w:val="00BD4BDE"/>
    <w:rPr>
      <w:rFonts w:cs="Courier New"/>
    </w:rPr>
  </w:style>
  <w:style w:type="character" w:customStyle="1" w:styleId="ListLabel104">
    <w:name w:val="ListLabel 104"/>
    <w:qFormat/>
    <w:rsid w:val="00BD4BDE"/>
    <w:rPr>
      <w:rFonts w:cs="Courier New"/>
    </w:rPr>
  </w:style>
  <w:style w:type="character" w:customStyle="1" w:styleId="ListLabel105">
    <w:name w:val="ListLabel 105"/>
    <w:qFormat/>
    <w:rsid w:val="00BD4BDE"/>
    <w:rPr>
      <w:rFonts w:cs="Courier New"/>
    </w:rPr>
  </w:style>
  <w:style w:type="character" w:customStyle="1" w:styleId="ListLabel106">
    <w:name w:val="ListLabel 106"/>
    <w:qFormat/>
    <w:rsid w:val="00BD4BDE"/>
    <w:rPr>
      <w:rFonts w:eastAsia="Times New Roman" w:cs="Times New Roman"/>
    </w:rPr>
  </w:style>
  <w:style w:type="character" w:customStyle="1" w:styleId="ListLabel107">
    <w:name w:val="ListLabel 107"/>
    <w:qFormat/>
    <w:rsid w:val="00BD4BDE"/>
    <w:rPr>
      <w:rFonts w:cs="Courier New"/>
    </w:rPr>
  </w:style>
  <w:style w:type="character" w:customStyle="1" w:styleId="ListLabel108">
    <w:name w:val="ListLabel 108"/>
    <w:qFormat/>
    <w:rsid w:val="00BD4BDE"/>
    <w:rPr>
      <w:rFonts w:cs="Courier New"/>
    </w:rPr>
  </w:style>
  <w:style w:type="character" w:customStyle="1" w:styleId="ListLabel109">
    <w:name w:val="ListLabel 109"/>
    <w:qFormat/>
    <w:rsid w:val="00BD4BDE"/>
    <w:rPr>
      <w:rFonts w:cs="Courier New"/>
    </w:rPr>
  </w:style>
  <w:style w:type="character" w:customStyle="1" w:styleId="ListLabel110">
    <w:name w:val="ListLabel 110"/>
    <w:qFormat/>
    <w:rsid w:val="00BD4BDE"/>
    <w:rPr>
      <w:rFonts w:cs="Courier New"/>
    </w:rPr>
  </w:style>
  <w:style w:type="character" w:customStyle="1" w:styleId="ListLabel111">
    <w:name w:val="ListLabel 111"/>
    <w:qFormat/>
    <w:rsid w:val="00BD4BDE"/>
    <w:rPr>
      <w:rFonts w:cs="Courier New"/>
    </w:rPr>
  </w:style>
  <w:style w:type="character" w:customStyle="1" w:styleId="ListLabel112">
    <w:name w:val="ListLabel 112"/>
    <w:qFormat/>
    <w:rsid w:val="00BD4BDE"/>
    <w:rPr>
      <w:rFonts w:cs="Courier New"/>
    </w:rPr>
  </w:style>
  <w:style w:type="character" w:customStyle="1" w:styleId="ListLabel113">
    <w:name w:val="ListLabel 113"/>
    <w:qFormat/>
    <w:rsid w:val="00BD4BDE"/>
    <w:rPr>
      <w:rFonts w:eastAsia="Times New Roman" w:cs="Times New Roman"/>
    </w:rPr>
  </w:style>
  <w:style w:type="character" w:customStyle="1" w:styleId="ListLabel114">
    <w:name w:val="ListLabel 114"/>
    <w:qFormat/>
    <w:rsid w:val="00BD4BDE"/>
    <w:rPr>
      <w:rFonts w:cs="Courier New"/>
    </w:rPr>
  </w:style>
  <w:style w:type="character" w:customStyle="1" w:styleId="ListLabel115">
    <w:name w:val="ListLabel 115"/>
    <w:qFormat/>
    <w:rsid w:val="00BD4BDE"/>
    <w:rPr>
      <w:rFonts w:cs="Courier New"/>
    </w:rPr>
  </w:style>
  <w:style w:type="character" w:customStyle="1" w:styleId="ListLabel116">
    <w:name w:val="ListLabel 116"/>
    <w:qFormat/>
    <w:rsid w:val="00BD4BDE"/>
    <w:rPr>
      <w:rFonts w:cs="Courier New"/>
    </w:rPr>
  </w:style>
  <w:style w:type="character" w:customStyle="1" w:styleId="ListLabel117">
    <w:name w:val="ListLabel 117"/>
    <w:qFormat/>
    <w:rsid w:val="00BD4BDE"/>
    <w:rPr>
      <w:rFonts w:cs="Courier New"/>
    </w:rPr>
  </w:style>
  <w:style w:type="character" w:customStyle="1" w:styleId="ListLabel118">
    <w:name w:val="ListLabel 118"/>
    <w:qFormat/>
    <w:rsid w:val="00BD4BDE"/>
    <w:rPr>
      <w:rFonts w:cs="Courier New"/>
    </w:rPr>
  </w:style>
  <w:style w:type="character" w:customStyle="1" w:styleId="ListLabel119">
    <w:name w:val="ListLabel 119"/>
    <w:qFormat/>
    <w:rsid w:val="00BD4BDE"/>
    <w:rPr>
      <w:rFonts w:cs="Courier New"/>
    </w:rPr>
  </w:style>
  <w:style w:type="character" w:customStyle="1" w:styleId="ListLabel120">
    <w:name w:val="ListLabel 120"/>
    <w:qFormat/>
    <w:rsid w:val="00BD4BDE"/>
    <w:rPr>
      <w:rFonts w:cs="Courier New"/>
    </w:rPr>
  </w:style>
  <w:style w:type="character" w:customStyle="1" w:styleId="ListLabel121">
    <w:name w:val="ListLabel 121"/>
    <w:qFormat/>
    <w:rsid w:val="00BD4BDE"/>
    <w:rPr>
      <w:rFonts w:cs="Courier New"/>
    </w:rPr>
  </w:style>
  <w:style w:type="character" w:customStyle="1" w:styleId="ListLabel122">
    <w:name w:val="ListLabel 122"/>
    <w:qFormat/>
    <w:rsid w:val="00BD4BDE"/>
    <w:rPr>
      <w:rFonts w:cs="Courier New"/>
    </w:rPr>
  </w:style>
  <w:style w:type="character" w:customStyle="1" w:styleId="ListLabel123">
    <w:name w:val="ListLabel 123"/>
    <w:qFormat/>
    <w:rsid w:val="00BD4BDE"/>
    <w:rPr>
      <w:rFonts w:cs="Courier New"/>
    </w:rPr>
  </w:style>
  <w:style w:type="character" w:customStyle="1" w:styleId="ListLabel124">
    <w:name w:val="ListLabel 124"/>
    <w:qFormat/>
    <w:rsid w:val="00BD4BDE"/>
    <w:rPr>
      <w:rFonts w:cs="Courier New"/>
    </w:rPr>
  </w:style>
  <w:style w:type="character" w:customStyle="1" w:styleId="ListLabel125">
    <w:name w:val="ListLabel 125"/>
    <w:qFormat/>
    <w:rsid w:val="00BD4BDE"/>
    <w:rPr>
      <w:rFonts w:cs="Courier New"/>
    </w:rPr>
  </w:style>
  <w:style w:type="character" w:customStyle="1" w:styleId="ListLabel126">
    <w:name w:val="ListLabel 126"/>
    <w:qFormat/>
    <w:rsid w:val="00BD4BDE"/>
    <w:rPr>
      <w:rFonts w:cs="Courier New"/>
    </w:rPr>
  </w:style>
  <w:style w:type="character" w:customStyle="1" w:styleId="ListLabel127">
    <w:name w:val="ListLabel 127"/>
    <w:qFormat/>
    <w:rsid w:val="00BD4BDE"/>
    <w:rPr>
      <w:rFonts w:cs="Courier New"/>
    </w:rPr>
  </w:style>
  <w:style w:type="character" w:customStyle="1" w:styleId="ListLabel128">
    <w:name w:val="ListLabel 128"/>
    <w:qFormat/>
    <w:rsid w:val="00BD4BDE"/>
    <w:rPr>
      <w:rFonts w:cs="Courier New"/>
    </w:rPr>
  </w:style>
  <w:style w:type="character" w:customStyle="1" w:styleId="ListLabel129">
    <w:name w:val="ListLabel 129"/>
    <w:qFormat/>
    <w:rsid w:val="00BD4BDE"/>
    <w:rPr>
      <w:rFonts w:cs="Courier New"/>
    </w:rPr>
  </w:style>
  <w:style w:type="character" w:customStyle="1" w:styleId="ListLabel130">
    <w:name w:val="ListLabel 130"/>
    <w:qFormat/>
    <w:rsid w:val="00BD4BDE"/>
    <w:rPr>
      <w:rFonts w:cs="Courier New"/>
    </w:rPr>
  </w:style>
  <w:style w:type="character" w:customStyle="1" w:styleId="ListLabel131">
    <w:name w:val="ListLabel 131"/>
    <w:qFormat/>
    <w:rsid w:val="00BD4BDE"/>
    <w:rPr>
      <w:rFonts w:cs="Courier New"/>
    </w:rPr>
  </w:style>
  <w:style w:type="paragraph" w:styleId="af1">
    <w:name w:val="Body Text"/>
    <w:basedOn w:val="a"/>
    <w:link w:val="af2"/>
    <w:rsid w:val="00BD4BDE"/>
    <w:pPr>
      <w:spacing w:after="140"/>
    </w:pPr>
    <w:rPr>
      <w:lang w:val="ru-RU"/>
    </w:rPr>
  </w:style>
  <w:style w:type="character" w:customStyle="1" w:styleId="af2">
    <w:name w:val="Основной текст Знак"/>
    <w:basedOn w:val="a0"/>
    <w:link w:val="af1"/>
    <w:rsid w:val="00BD4BDE"/>
    <w:rPr>
      <w:lang w:val="ru-RU"/>
    </w:rPr>
  </w:style>
  <w:style w:type="paragraph" w:styleId="af3">
    <w:name w:val="List"/>
    <w:basedOn w:val="af1"/>
    <w:rsid w:val="00BD4BDE"/>
    <w:rPr>
      <w:rFonts w:cs="Lucida Sans"/>
    </w:rPr>
  </w:style>
  <w:style w:type="paragraph" w:styleId="11">
    <w:name w:val="index 1"/>
    <w:basedOn w:val="a"/>
    <w:next w:val="a"/>
    <w:autoRedefine/>
    <w:uiPriority w:val="99"/>
    <w:semiHidden/>
    <w:unhideWhenUsed/>
    <w:rsid w:val="00BD4BDE"/>
    <w:pPr>
      <w:spacing w:after="0" w:line="240" w:lineRule="auto"/>
      <w:ind w:left="220" w:hanging="220"/>
    </w:pPr>
  </w:style>
  <w:style w:type="paragraph" w:styleId="af4">
    <w:name w:val="index heading"/>
    <w:basedOn w:val="a"/>
    <w:qFormat/>
    <w:rsid w:val="00BD4BDE"/>
    <w:pPr>
      <w:suppressLineNumbers/>
      <w:spacing w:after="160" w:line="259" w:lineRule="auto"/>
    </w:pPr>
    <w:rPr>
      <w:rFonts w:cs="Lucida Sans"/>
      <w:lang w:val="ru-RU"/>
    </w:rPr>
  </w:style>
  <w:style w:type="paragraph" w:styleId="af5">
    <w:name w:val="footer"/>
    <w:basedOn w:val="a"/>
    <w:link w:val="12"/>
    <w:unhideWhenUsed/>
    <w:rsid w:val="00BD4BDE"/>
    <w:pPr>
      <w:tabs>
        <w:tab w:val="center" w:pos="4677"/>
        <w:tab w:val="right" w:pos="9355"/>
      </w:tabs>
      <w:spacing w:after="0" w:line="240" w:lineRule="auto"/>
    </w:pPr>
    <w:rPr>
      <w:lang w:val="ru-RU"/>
    </w:rPr>
  </w:style>
  <w:style w:type="character" w:customStyle="1" w:styleId="12">
    <w:name w:val="Нижний колонтитул Знак1"/>
    <w:basedOn w:val="a0"/>
    <w:link w:val="af5"/>
    <w:rsid w:val="00BD4BDE"/>
    <w:rPr>
      <w:lang w:val="ru-RU"/>
    </w:rPr>
  </w:style>
  <w:style w:type="paragraph" w:styleId="af6">
    <w:name w:val="List Paragraph"/>
    <w:basedOn w:val="a"/>
    <w:link w:val="af7"/>
    <w:uiPriority w:val="34"/>
    <w:qFormat/>
    <w:rsid w:val="00BD4BDE"/>
    <w:pPr>
      <w:ind w:left="720"/>
      <w:contextualSpacing/>
    </w:pPr>
    <w:rPr>
      <w:lang w:val="ru-RU"/>
    </w:rPr>
  </w:style>
  <w:style w:type="paragraph" w:styleId="af8">
    <w:name w:val="Normal (Web)"/>
    <w:basedOn w:val="a"/>
    <w:uiPriority w:val="99"/>
    <w:qFormat/>
    <w:rsid w:val="00BD4BDE"/>
    <w:pPr>
      <w:spacing w:beforeAutospacing="1" w:after="160" w:afterAutospacing="1" w:line="240" w:lineRule="auto"/>
    </w:pPr>
    <w:rPr>
      <w:rFonts w:ascii="Times New Roman" w:eastAsia="Times New Roman" w:hAnsi="Times New Roman" w:cs="Times New Roman"/>
      <w:sz w:val="24"/>
      <w:szCs w:val="24"/>
      <w:lang w:val="ru-RU" w:eastAsia="ru-RU"/>
    </w:rPr>
  </w:style>
  <w:style w:type="paragraph" w:customStyle="1" w:styleId="21">
    <w:name w:val="Основной текст 21"/>
    <w:basedOn w:val="a"/>
    <w:qFormat/>
    <w:rsid w:val="00BD4BDE"/>
    <w:pPr>
      <w:tabs>
        <w:tab w:val="left" w:pos="8222"/>
      </w:tabs>
      <w:spacing w:after="0" w:line="240" w:lineRule="auto"/>
      <w:ind w:right="-1759"/>
    </w:pPr>
    <w:rPr>
      <w:rFonts w:ascii="Times New Roman" w:eastAsia="Times New Roman" w:hAnsi="Times New Roman" w:cs="Times New Roman"/>
      <w:sz w:val="28"/>
      <w:szCs w:val="20"/>
      <w:lang w:val="ru-RU" w:eastAsia="ru-RU"/>
    </w:rPr>
  </w:style>
  <w:style w:type="paragraph" w:styleId="HTML0">
    <w:name w:val="HTML Preformatted"/>
    <w:basedOn w:val="a"/>
    <w:link w:val="HTML1"/>
    <w:qFormat/>
    <w:rsid w:val="00BD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ый HTML Знак1"/>
    <w:basedOn w:val="a0"/>
    <w:link w:val="HTML0"/>
    <w:rsid w:val="00BD4BDE"/>
    <w:rPr>
      <w:rFonts w:ascii="Courier New" w:eastAsia="Times New Roman" w:hAnsi="Courier New" w:cs="Courier New"/>
      <w:sz w:val="20"/>
      <w:szCs w:val="20"/>
      <w:lang w:val="ru-RU" w:eastAsia="ru-RU"/>
    </w:rPr>
  </w:style>
  <w:style w:type="paragraph" w:customStyle="1" w:styleId="western">
    <w:name w:val="western"/>
    <w:basedOn w:val="a"/>
    <w:qFormat/>
    <w:rsid w:val="00BD4BDE"/>
    <w:pPr>
      <w:spacing w:beforeAutospacing="1" w:after="160" w:afterAutospacing="1" w:line="240" w:lineRule="auto"/>
    </w:pPr>
    <w:rPr>
      <w:rFonts w:ascii="Times New Roman" w:eastAsia="Times New Roman" w:hAnsi="Times New Roman" w:cs="Times New Roman"/>
      <w:sz w:val="24"/>
      <w:szCs w:val="24"/>
      <w:lang w:val="ru-RU" w:eastAsia="ru-RU"/>
    </w:rPr>
  </w:style>
  <w:style w:type="paragraph" w:customStyle="1" w:styleId="141">
    <w:name w:val="Основной текст (14)1"/>
    <w:basedOn w:val="a"/>
    <w:link w:val="14"/>
    <w:qFormat/>
    <w:rsid w:val="00BD4BDE"/>
    <w:pPr>
      <w:shd w:val="clear" w:color="auto" w:fill="FFFFFF"/>
      <w:spacing w:after="0" w:line="211" w:lineRule="exact"/>
      <w:ind w:firstLine="400"/>
      <w:jc w:val="both"/>
    </w:pPr>
    <w:rPr>
      <w:i/>
      <w:iCs/>
    </w:rPr>
  </w:style>
  <w:style w:type="paragraph" w:customStyle="1" w:styleId="Default">
    <w:name w:val="Default"/>
    <w:qFormat/>
    <w:rsid w:val="00BD4BDE"/>
    <w:pPr>
      <w:spacing w:after="0" w:line="240" w:lineRule="auto"/>
    </w:pPr>
    <w:rPr>
      <w:rFonts w:ascii="Times New Roman" w:eastAsia="Calibri" w:hAnsi="Times New Roman" w:cs="Times New Roman"/>
      <w:color w:val="000000"/>
      <w:sz w:val="24"/>
      <w:szCs w:val="24"/>
      <w:lang w:val="ru-RU"/>
    </w:rPr>
  </w:style>
  <w:style w:type="character" w:customStyle="1" w:styleId="af9">
    <w:name w:val="Основной текст_"/>
    <w:link w:val="13"/>
    <w:uiPriority w:val="99"/>
    <w:unhideWhenUsed/>
    <w:rsid w:val="00BD4BDE"/>
    <w:rPr>
      <w:rFonts w:ascii="Times New Roman" w:eastAsia="Times New Roman" w:hAnsi="Times New Roman"/>
      <w:sz w:val="24"/>
      <w:shd w:val="clear" w:color="auto" w:fill="FFFFFF"/>
    </w:rPr>
  </w:style>
  <w:style w:type="paragraph" w:customStyle="1" w:styleId="13">
    <w:name w:val="Основной текст1"/>
    <w:basedOn w:val="a"/>
    <w:link w:val="af9"/>
    <w:uiPriority w:val="99"/>
    <w:unhideWhenUsed/>
    <w:rsid w:val="00BD4BDE"/>
    <w:pPr>
      <w:widowControl w:val="0"/>
      <w:shd w:val="clear" w:color="auto" w:fill="FFFFFF"/>
      <w:spacing w:after="0" w:line="360" w:lineRule="auto"/>
    </w:pPr>
    <w:rPr>
      <w:rFonts w:ascii="Times New Roman" w:eastAsia="Times New Roman" w:hAnsi="Times New Roman"/>
      <w:sz w:val="24"/>
    </w:rPr>
  </w:style>
  <w:style w:type="character" w:customStyle="1" w:styleId="af7">
    <w:name w:val="Абзац списка Знак"/>
    <w:basedOn w:val="a0"/>
    <w:link w:val="af6"/>
    <w:rsid w:val="00BD4BDE"/>
    <w:rPr>
      <w:lang w:val="ru-RU"/>
    </w:rPr>
  </w:style>
  <w:style w:type="paragraph" w:styleId="afa">
    <w:name w:val="No Spacing"/>
    <w:uiPriority w:val="1"/>
    <w:qFormat/>
    <w:rsid w:val="002A33F5"/>
    <w:pPr>
      <w:spacing w:after="0" w:line="240" w:lineRule="auto"/>
    </w:pPr>
    <w:rPr>
      <w:rFonts w:ascii="Arial" w:hAnsi="Arial"/>
      <w:color w:val="002060"/>
      <w:lang w:val="ru-RU"/>
    </w:rPr>
  </w:style>
  <w:style w:type="character" w:customStyle="1" w:styleId="WW8Num1z0">
    <w:name w:val="WW8Num1z0"/>
    <w:rsid w:val="002A33F5"/>
    <w:rPr>
      <w:rFonts w:hint="default"/>
      <w:b/>
      <w:i w:val="0"/>
      <w:sz w:val="24"/>
      <w:szCs w:val="28"/>
    </w:rPr>
  </w:style>
  <w:style w:type="character" w:customStyle="1" w:styleId="WW8Num2z0">
    <w:name w:val="WW8Num2z0"/>
    <w:rsid w:val="002A33F5"/>
    <w:rPr>
      <w:rFonts w:ascii="Symbol" w:hAnsi="Symbol" w:cs="OpenSymbol"/>
    </w:rPr>
  </w:style>
  <w:style w:type="character" w:customStyle="1" w:styleId="WW8Num3z0">
    <w:name w:val="WW8Num3z0"/>
    <w:rsid w:val="002A33F5"/>
    <w:rPr>
      <w:rFonts w:ascii="Symbol" w:hAnsi="Symbol" w:cs="OpenSymbol"/>
      <w:sz w:val="28"/>
    </w:rPr>
  </w:style>
  <w:style w:type="character" w:customStyle="1" w:styleId="WW8Num4z0">
    <w:name w:val="WW8Num4z0"/>
    <w:rsid w:val="002A33F5"/>
    <w:rPr>
      <w:rFonts w:ascii="Symbol" w:hAnsi="Symbol" w:cs="Symbol"/>
      <w:sz w:val="28"/>
      <w:szCs w:val="28"/>
    </w:rPr>
  </w:style>
  <w:style w:type="character" w:customStyle="1" w:styleId="WW8Num5z0">
    <w:name w:val="WW8Num5z0"/>
    <w:rsid w:val="002A33F5"/>
    <w:rPr>
      <w:b/>
      <w:sz w:val="28"/>
      <w:szCs w:val="28"/>
    </w:rPr>
  </w:style>
  <w:style w:type="character" w:customStyle="1" w:styleId="WW8Num5z1">
    <w:name w:val="WW8Num5z1"/>
    <w:rsid w:val="002A33F5"/>
  </w:style>
  <w:style w:type="character" w:customStyle="1" w:styleId="WW8Num5z2">
    <w:name w:val="WW8Num5z2"/>
    <w:rsid w:val="002A33F5"/>
  </w:style>
  <w:style w:type="character" w:customStyle="1" w:styleId="WW8Num5z3">
    <w:name w:val="WW8Num5z3"/>
    <w:rsid w:val="002A33F5"/>
  </w:style>
  <w:style w:type="character" w:customStyle="1" w:styleId="WW8Num5z4">
    <w:name w:val="WW8Num5z4"/>
    <w:rsid w:val="002A33F5"/>
  </w:style>
  <w:style w:type="character" w:customStyle="1" w:styleId="WW8Num5z5">
    <w:name w:val="WW8Num5z5"/>
    <w:rsid w:val="002A33F5"/>
  </w:style>
  <w:style w:type="character" w:customStyle="1" w:styleId="WW8Num5z6">
    <w:name w:val="WW8Num5z6"/>
    <w:rsid w:val="002A33F5"/>
  </w:style>
  <w:style w:type="character" w:customStyle="1" w:styleId="WW8Num5z7">
    <w:name w:val="WW8Num5z7"/>
    <w:rsid w:val="002A33F5"/>
  </w:style>
  <w:style w:type="character" w:customStyle="1" w:styleId="WW8Num5z8">
    <w:name w:val="WW8Num5z8"/>
    <w:rsid w:val="002A33F5"/>
  </w:style>
  <w:style w:type="character" w:customStyle="1" w:styleId="WW8Num2z1">
    <w:name w:val="WW8Num2z1"/>
    <w:rsid w:val="002A33F5"/>
    <w:rPr>
      <w:rFonts w:ascii="OpenSymbol" w:hAnsi="OpenSymbol" w:cs="OpenSymbol"/>
    </w:rPr>
  </w:style>
  <w:style w:type="character" w:customStyle="1" w:styleId="WW8Num3z1">
    <w:name w:val="WW8Num3z1"/>
    <w:rsid w:val="002A33F5"/>
    <w:rPr>
      <w:rFonts w:ascii="OpenSymbol" w:hAnsi="OpenSymbol" w:cs="OpenSymbol"/>
    </w:rPr>
  </w:style>
  <w:style w:type="character" w:customStyle="1" w:styleId="WW8Num4z1">
    <w:name w:val="WW8Num4z1"/>
    <w:rsid w:val="002A33F5"/>
    <w:rPr>
      <w:rFonts w:ascii="Courier New" w:hAnsi="Courier New" w:cs="Courier New"/>
    </w:rPr>
  </w:style>
  <w:style w:type="character" w:customStyle="1" w:styleId="WW8Num6z0">
    <w:name w:val="WW8Num6z0"/>
    <w:rsid w:val="002A33F5"/>
  </w:style>
  <w:style w:type="character" w:customStyle="1" w:styleId="WW8Num6z1">
    <w:name w:val="WW8Num6z1"/>
    <w:rsid w:val="002A33F5"/>
  </w:style>
  <w:style w:type="character" w:customStyle="1" w:styleId="WW8Num6z2">
    <w:name w:val="WW8Num6z2"/>
    <w:rsid w:val="002A33F5"/>
  </w:style>
  <w:style w:type="character" w:customStyle="1" w:styleId="WW8Num6z3">
    <w:name w:val="WW8Num6z3"/>
    <w:rsid w:val="002A33F5"/>
  </w:style>
  <w:style w:type="character" w:customStyle="1" w:styleId="WW8Num6z4">
    <w:name w:val="WW8Num6z4"/>
    <w:rsid w:val="002A33F5"/>
  </w:style>
  <w:style w:type="character" w:customStyle="1" w:styleId="WW8Num6z5">
    <w:name w:val="WW8Num6z5"/>
    <w:rsid w:val="002A33F5"/>
  </w:style>
  <w:style w:type="character" w:customStyle="1" w:styleId="WW8Num6z6">
    <w:name w:val="WW8Num6z6"/>
    <w:rsid w:val="002A33F5"/>
  </w:style>
  <w:style w:type="character" w:customStyle="1" w:styleId="WW8Num6z7">
    <w:name w:val="WW8Num6z7"/>
    <w:rsid w:val="002A33F5"/>
  </w:style>
  <w:style w:type="character" w:customStyle="1" w:styleId="WW8Num6z8">
    <w:name w:val="WW8Num6z8"/>
    <w:rsid w:val="002A33F5"/>
  </w:style>
  <w:style w:type="character" w:customStyle="1" w:styleId="WW8Num7z0">
    <w:name w:val="WW8Num7z0"/>
    <w:rsid w:val="002A33F5"/>
    <w:rPr>
      <w:rFonts w:ascii="Symbol" w:hAnsi="Symbol" w:cs="Symbol"/>
      <w:sz w:val="28"/>
      <w:szCs w:val="28"/>
    </w:rPr>
  </w:style>
  <w:style w:type="character" w:customStyle="1" w:styleId="WW8Num7z1">
    <w:name w:val="WW8Num7z1"/>
    <w:rsid w:val="002A33F5"/>
    <w:rPr>
      <w:rFonts w:ascii="Courier New" w:hAnsi="Courier New" w:cs="Courier New"/>
    </w:rPr>
  </w:style>
  <w:style w:type="character" w:customStyle="1" w:styleId="WW8Num7z2">
    <w:name w:val="WW8Num7z2"/>
    <w:rsid w:val="002A33F5"/>
    <w:rPr>
      <w:rFonts w:ascii="Wingdings" w:hAnsi="Wingdings" w:cs="Wingdings"/>
    </w:rPr>
  </w:style>
  <w:style w:type="character" w:customStyle="1" w:styleId="WW8Num8z0">
    <w:name w:val="WW8Num8z0"/>
    <w:rsid w:val="002A33F5"/>
    <w:rPr>
      <w:rFonts w:ascii="Symbol" w:hAnsi="Symbol" w:cs="Symbol" w:hint="default"/>
    </w:rPr>
  </w:style>
  <w:style w:type="character" w:customStyle="1" w:styleId="WW8Num8z1">
    <w:name w:val="WW8Num8z1"/>
    <w:rsid w:val="002A33F5"/>
    <w:rPr>
      <w:rFonts w:ascii="Courier New" w:hAnsi="Courier New" w:cs="Courier New" w:hint="default"/>
    </w:rPr>
  </w:style>
  <w:style w:type="character" w:customStyle="1" w:styleId="WW8Num8z2">
    <w:name w:val="WW8Num8z2"/>
    <w:rsid w:val="002A33F5"/>
    <w:rPr>
      <w:rFonts w:ascii="Wingdings" w:hAnsi="Wingdings" w:cs="Wingdings" w:hint="default"/>
    </w:rPr>
  </w:style>
  <w:style w:type="character" w:customStyle="1" w:styleId="WW8Num9z0">
    <w:name w:val="WW8Num9z0"/>
    <w:rsid w:val="002A33F5"/>
    <w:rPr>
      <w:rFonts w:ascii="Symbol" w:hAnsi="Symbol" w:cs="Symbol"/>
      <w:sz w:val="28"/>
      <w:szCs w:val="28"/>
    </w:rPr>
  </w:style>
  <w:style w:type="character" w:customStyle="1" w:styleId="WW8Num9z1">
    <w:name w:val="WW8Num9z1"/>
    <w:rsid w:val="002A33F5"/>
    <w:rPr>
      <w:rFonts w:ascii="Courier New" w:hAnsi="Courier New" w:cs="Courier New"/>
    </w:rPr>
  </w:style>
  <w:style w:type="character" w:customStyle="1" w:styleId="WW8Num9z2">
    <w:name w:val="WW8Num9z2"/>
    <w:rsid w:val="002A33F5"/>
    <w:rPr>
      <w:rFonts w:ascii="Wingdings" w:hAnsi="Wingdings" w:cs="Wingdings"/>
    </w:rPr>
  </w:style>
  <w:style w:type="character" w:customStyle="1" w:styleId="15">
    <w:name w:val="Основной шрифт абзаца1"/>
    <w:rsid w:val="002A33F5"/>
  </w:style>
  <w:style w:type="character" w:customStyle="1" w:styleId="afb">
    <w:name w:val="Маркеры списка"/>
    <w:rsid w:val="002A33F5"/>
    <w:rPr>
      <w:rFonts w:ascii="OpenSymbol" w:eastAsia="OpenSymbol" w:hAnsi="OpenSymbol" w:cs="OpenSymbol"/>
    </w:rPr>
  </w:style>
  <w:style w:type="character" w:customStyle="1" w:styleId="afc">
    <w:name w:val="Символ нумерации"/>
    <w:rsid w:val="002A33F5"/>
  </w:style>
  <w:style w:type="character" w:customStyle="1" w:styleId="WW8Num14z0">
    <w:name w:val="WW8Num14z0"/>
    <w:rsid w:val="002A33F5"/>
    <w:rPr>
      <w:rFonts w:ascii="Symbol" w:hAnsi="Symbol" w:cs="Symbol"/>
      <w:sz w:val="28"/>
      <w:szCs w:val="28"/>
    </w:rPr>
  </w:style>
  <w:style w:type="character" w:customStyle="1" w:styleId="WW8Num14z1">
    <w:name w:val="WW8Num14z1"/>
    <w:rsid w:val="002A33F5"/>
    <w:rPr>
      <w:rFonts w:ascii="Courier New" w:hAnsi="Courier New" w:cs="Courier New"/>
    </w:rPr>
  </w:style>
  <w:style w:type="character" w:customStyle="1" w:styleId="WW8Num14z2">
    <w:name w:val="WW8Num14z2"/>
    <w:rsid w:val="002A33F5"/>
    <w:rPr>
      <w:rFonts w:ascii="Wingdings" w:hAnsi="Wingdings" w:cs="Wingdings"/>
    </w:rPr>
  </w:style>
  <w:style w:type="character" w:customStyle="1" w:styleId="WW8Num15z0">
    <w:name w:val="WW8Num15z0"/>
    <w:rsid w:val="002A33F5"/>
    <w:rPr>
      <w:rFonts w:ascii="Symbol" w:hAnsi="Symbol" w:cs="Symbol"/>
      <w:sz w:val="28"/>
      <w:szCs w:val="28"/>
    </w:rPr>
  </w:style>
  <w:style w:type="character" w:customStyle="1" w:styleId="WW8Num15z1">
    <w:name w:val="WW8Num15z1"/>
    <w:rsid w:val="002A33F5"/>
    <w:rPr>
      <w:rFonts w:ascii="Courier New" w:hAnsi="Courier New" w:cs="Courier New"/>
    </w:rPr>
  </w:style>
  <w:style w:type="character" w:customStyle="1" w:styleId="WW8Num15z2">
    <w:name w:val="WW8Num15z2"/>
    <w:rsid w:val="002A33F5"/>
    <w:rPr>
      <w:rFonts w:ascii="Wingdings" w:hAnsi="Wingdings" w:cs="Wingdings"/>
    </w:rPr>
  </w:style>
  <w:style w:type="character" w:customStyle="1" w:styleId="WW8Num4z2">
    <w:name w:val="WW8Num4z2"/>
    <w:rsid w:val="002A33F5"/>
    <w:rPr>
      <w:rFonts w:ascii="Wingdings" w:hAnsi="Wingdings" w:cs="Wingdings"/>
    </w:rPr>
  </w:style>
  <w:style w:type="paragraph" w:customStyle="1" w:styleId="16">
    <w:name w:val="Заголовок1"/>
    <w:basedOn w:val="a"/>
    <w:next w:val="af1"/>
    <w:rsid w:val="002A33F5"/>
    <w:pPr>
      <w:keepNext/>
      <w:widowControl w:val="0"/>
      <w:suppressAutoHyphens/>
      <w:spacing w:before="240" w:after="120" w:line="240" w:lineRule="auto"/>
    </w:pPr>
    <w:rPr>
      <w:rFonts w:ascii="Arial" w:eastAsia="Microsoft YaHei" w:hAnsi="Arial" w:cs="Mangal"/>
      <w:kern w:val="1"/>
      <w:sz w:val="28"/>
      <w:szCs w:val="28"/>
      <w:lang w:val="ru-RU" w:eastAsia="hi-IN" w:bidi="hi-IN"/>
    </w:rPr>
  </w:style>
  <w:style w:type="paragraph" w:customStyle="1" w:styleId="22">
    <w:name w:val="Название2"/>
    <w:basedOn w:val="a"/>
    <w:rsid w:val="002A33F5"/>
    <w:pPr>
      <w:widowControl w:val="0"/>
      <w:suppressLineNumbers/>
      <w:suppressAutoHyphens/>
      <w:spacing w:before="120" w:after="120" w:line="240" w:lineRule="auto"/>
    </w:pPr>
    <w:rPr>
      <w:rFonts w:ascii="Times New Roman" w:eastAsia="SimSun" w:hAnsi="Times New Roman" w:cs="Mangal"/>
      <w:i/>
      <w:iCs/>
      <w:kern w:val="1"/>
      <w:sz w:val="24"/>
      <w:szCs w:val="24"/>
      <w:lang w:val="ru-RU" w:eastAsia="hi-IN" w:bidi="hi-IN"/>
    </w:rPr>
  </w:style>
  <w:style w:type="paragraph" w:customStyle="1" w:styleId="23">
    <w:name w:val="Указатель2"/>
    <w:basedOn w:val="a"/>
    <w:rsid w:val="002A33F5"/>
    <w:pPr>
      <w:widowControl w:val="0"/>
      <w:suppressLineNumbers/>
      <w:suppressAutoHyphens/>
      <w:spacing w:after="0" w:line="240" w:lineRule="auto"/>
    </w:pPr>
    <w:rPr>
      <w:rFonts w:ascii="Times New Roman" w:eastAsia="SimSun" w:hAnsi="Times New Roman" w:cs="Mangal"/>
      <w:kern w:val="1"/>
      <w:sz w:val="24"/>
      <w:szCs w:val="24"/>
      <w:lang w:val="ru-RU" w:eastAsia="hi-IN" w:bidi="hi-IN"/>
    </w:rPr>
  </w:style>
  <w:style w:type="paragraph" w:customStyle="1" w:styleId="17">
    <w:name w:val="Название1"/>
    <w:basedOn w:val="a"/>
    <w:rsid w:val="002A33F5"/>
    <w:pPr>
      <w:widowControl w:val="0"/>
      <w:suppressLineNumbers/>
      <w:suppressAutoHyphens/>
      <w:spacing w:before="120" w:after="120" w:line="240" w:lineRule="auto"/>
    </w:pPr>
    <w:rPr>
      <w:rFonts w:ascii="Times New Roman" w:eastAsia="SimSun" w:hAnsi="Times New Roman" w:cs="Mangal"/>
      <w:i/>
      <w:iCs/>
      <w:kern w:val="1"/>
      <w:sz w:val="24"/>
      <w:szCs w:val="24"/>
      <w:lang w:val="ru-RU" w:eastAsia="hi-IN" w:bidi="hi-IN"/>
    </w:rPr>
  </w:style>
  <w:style w:type="paragraph" w:customStyle="1" w:styleId="18">
    <w:name w:val="Указатель1"/>
    <w:basedOn w:val="a"/>
    <w:rsid w:val="002A33F5"/>
    <w:pPr>
      <w:widowControl w:val="0"/>
      <w:suppressLineNumbers/>
      <w:suppressAutoHyphens/>
      <w:spacing w:after="0" w:line="240" w:lineRule="auto"/>
    </w:pPr>
    <w:rPr>
      <w:rFonts w:ascii="Times New Roman" w:eastAsia="SimSun" w:hAnsi="Times New Roman" w:cs="Mangal"/>
      <w:kern w:val="1"/>
      <w:sz w:val="24"/>
      <w:szCs w:val="24"/>
      <w:lang w:val="ru-RU" w:eastAsia="hi-IN" w:bidi="hi-IN"/>
    </w:rPr>
  </w:style>
  <w:style w:type="paragraph" w:customStyle="1" w:styleId="afd">
    <w:name w:val="Содержимое таблицы"/>
    <w:basedOn w:val="a"/>
    <w:rsid w:val="002A33F5"/>
    <w:pPr>
      <w:widowControl w:val="0"/>
      <w:suppressLineNumbers/>
      <w:suppressAutoHyphens/>
      <w:spacing w:after="0" w:line="240" w:lineRule="auto"/>
    </w:pPr>
    <w:rPr>
      <w:rFonts w:ascii="Times New Roman" w:eastAsia="SimSun" w:hAnsi="Times New Roman" w:cs="Mangal"/>
      <w:kern w:val="1"/>
      <w:sz w:val="24"/>
      <w:szCs w:val="24"/>
      <w:lang w:val="ru-RU" w:eastAsia="hi-IN" w:bidi="hi-IN"/>
    </w:rPr>
  </w:style>
  <w:style w:type="character" w:customStyle="1" w:styleId="19">
    <w:name w:val="Верхний колонтитул Знак1"/>
    <w:basedOn w:val="a0"/>
    <w:rsid w:val="002A33F5"/>
    <w:rPr>
      <w:rFonts w:ascii="Times New Roman" w:eastAsia="SimSun" w:hAnsi="Times New Roman" w:cs="Mangal"/>
      <w:kern w:val="1"/>
      <w:sz w:val="24"/>
      <w:szCs w:val="21"/>
      <w:lang w:eastAsia="hi-IN" w:bidi="hi-IN"/>
    </w:rPr>
  </w:style>
  <w:style w:type="paragraph" w:customStyle="1" w:styleId="afe">
    <w:name w:val="Заголовок таблицы"/>
    <w:basedOn w:val="afd"/>
    <w:rsid w:val="002A33F5"/>
    <w:pPr>
      <w:jc w:val="center"/>
    </w:pPr>
    <w:rPr>
      <w:b/>
      <w:bCs/>
    </w:rPr>
  </w:style>
  <w:style w:type="paragraph" w:styleId="24">
    <w:name w:val="Body Text 2"/>
    <w:basedOn w:val="a"/>
    <w:link w:val="25"/>
    <w:uiPriority w:val="99"/>
    <w:semiHidden/>
    <w:unhideWhenUsed/>
    <w:rsid w:val="002A33F5"/>
    <w:pPr>
      <w:widowControl w:val="0"/>
      <w:suppressAutoHyphens/>
      <w:spacing w:after="120" w:line="480" w:lineRule="auto"/>
    </w:pPr>
    <w:rPr>
      <w:rFonts w:ascii="Times New Roman" w:eastAsia="SimSun" w:hAnsi="Times New Roman" w:cs="Mangal"/>
      <w:kern w:val="1"/>
      <w:sz w:val="24"/>
      <w:szCs w:val="21"/>
      <w:lang w:val="ru-RU" w:eastAsia="hi-IN" w:bidi="hi-IN"/>
    </w:rPr>
  </w:style>
  <w:style w:type="character" w:customStyle="1" w:styleId="25">
    <w:name w:val="Основной текст 2 Знак"/>
    <w:basedOn w:val="a0"/>
    <w:link w:val="24"/>
    <w:uiPriority w:val="99"/>
    <w:semiHidden/>
    <w:rsid w:val="002A33F5"/>
    <w:rPr>
      <w:rFonts w:ascii="Times New Roman" w:eastAsia="SimSun" w:hAnsi="Times New Roman" w:cs="Mangal"/>
      <w:kern w:val="1"/>
      <w:sz w:val="24"/>
      <w:szCs w:val="21"/>
      <w:lang w:val="ru-RU" w:eastAsia="hi-IN" w:bidi="hi-IN"/>
    </w:rPr>
  </w:style>
  <w:style w:type="paragraph" w:customStyle="1" w:styleId="c6">
    <w:name w:val="c6"/>
    <w:basedOn w:val="a"/>
    <w:rsid w:val="002A33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9">
    <w:name w:val="c19"/>
    <w:basedOn w:val="a0"/>
    <w:rsid w:val="002A33F5"/>
  </w:style>
  <w:style w:type="character" w:customStyle="1" w:styleId="FontStyle31">
    <w:name w:val="Font Style31"/>
    <w:rsid w:val="002A33F5"/>
    <w:rPr>
      <w:rFonts w:ascii="Times New Roman" w:hAnsi="Times New Roman" w:cs="Times New Roman"/>
      <w:sz w:val="28"/>
      <w:szCs w:val="28"/>
    </w:rPr>
  </w:style>
  <w:style w:type="paragraph" w:customStyle="1" w:styleId="1a">
    <w:name w:val="Без интервала1"/>
    <w:rsid w:val="002A33F5"/>
    <w:pPr>
      <w:spacing w:after="0" w:line="240" w:lineRule="auto"/>
    </w:pPr>
    <w:rPr>
      <w:rFonts w:ascii="Calibri" w:eastAsia="Times New Roman" w:hAnsi="Calibri" w:cs="Times New Roman"/>
      <w:lang w:val="ru-RU" w:eastAsia="ru-RU"/>
    </w:rPr>
  </w:style>
  <w:style w:type="paragraph" w:customStyle="1" w:styleId="c1">
    <w:name w:val="c1"/>
    <w:basedOn w:val="a"/>
    <w:rsid w:val="002A33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2A33F5"/>
  </w:style>
  <w:style w:type="paragraph" w:styleId="aff">
    <w:name w:val="Body Text Indent"/>
    <w:basedOn w:val="a"/>
    <w:link w:val="aff0"/>
    <w:uiPriority w:val="99"/>
    <w:unhideWhenUsed/>
    <w:rsid w:val="002A33F5"/>
    <w:pPr>
      <w:spacing w:after="120"/>
      <w:ind w:left="283"/>
    </w:pPr>
    <w:rPr>
      <w:rFonts w:ascii="Calibri" w:eastAsia="Calibri" w:hAnsi="Calibri" w:cs="Times New Roman"/>
      <w:lang w:val="ru-RU"/>
    </w:rPr>
  </w:style>
  <w:style w:type="character" w:customStyle="1" w:styleId="aff0">
    <w:name w:val="Основной текст с отступом Знак"/>
    <w:basedOn w:val="a0"/>
    <w:link w:val="aff"/>
    <w:uiPriority w:val="99"/>
    <w:rsid w:val="002A33F5"/>
    <w:rPr>
      <w:rFonts w:ascii="Calibri" w:eastAsia="Calibri" w:hAnsi="Calibri" w:cs="Times New Roman"/>
      <w:lang w:val="ru-RU"/>
    </w:rPr>
  </w:style>
  <w:style w:type="character" w:customStyle="1" w:styleId="dash041e005f0431005f044b005f0447005f043d005f044b005f0439005f005fchar1char1">
    <w:name w:val="dash041e_005f0431_005f044b_005f0447_005f043d_005f044b_005f0439_005f_005fchar1__char1"/>
    <w:uiPriority w:val="99"/>
    <w:rsid w:val="002A33F5"/>
    <w:rPr>
      <w:rFonts w:ascii="Times New Roman" w:hAnsi="Times New Roman"/>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7f416f2c" TargetMode="External"/><Relationship Id="rId26" Type="http://schemas.openxmlformats.org/officeDocument/2006/relationships/hyperlink" Target="https://m.edsoo.ru/7f416f2c" TargetMode="External"/><Relationship Id="rId39" Type="http://schemas.openxmlformats.org/officeDocument/2006/relationships/hyperlink" Target="https://m.edsoo.ru/7f41b2a2" TargetMode="External"/><Relationship Id="rId3" Type="http://schemas.openxmlformats.org/officeDocument/2006/relationships/settings" Target="settings.xml"/><Relationship Id="rId21" Type="http://schemas.openxmlformats.org/officeDocument/2006/relationships/hyperlink" Target="https://m.edsoo.ru/7f416f2c" TargetMode="External"/><Relationship Id="rId34" Type="http://schemas.openxmlformats.org/officeDocument/2006/relationships/hyperlink" Target="https://m.edsoo.ru/7f41b2a2" TargetMode="External"/><Relationship Id="rId7" Type="http://schemas.openxmlformats.org/officeDocument/2006/relationships/hyperlink" Target="https://m.edsoo.ru/7f413cd2" TargetMode="External"/><Relationship Id="rId12" Type="http://schemas.openxmlformats.org/officeDocument/2006/relationships/hyperlink" Target="https://m.edsoo.ru/7f413cd2" TargetMode="External"/><Relationship Id="rId17" Type="http://schemas.openxmlformats.org/officeDocument/2006/relationships/hyperlink" Target="https://m.edsoo.ru/7f416f2c" TargetMode="External"/><Relationship Id="rId25" Type="http://schemas.openxmlformats.org/officeDocument/2006/relationships/hyperlink" Target="https://m.edsoo.ru/7f416f2c" TargetMode="External"/><Relationship Id="rId33" Type="http://schemas.openxmlformats.org/officeDocument/2006/relationships/hyperlink" Target="https://m.edsoo.ru/7f41b2a2" TargetMode="External"/><Relationship Id="rId38" Type="http://schemas.openxmlformats.org/officeDocument/2006/relationships/hyperlink" Target="https://m.edsoo.ru/7f41b2a2"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0" Type="http://schemas.openxmlformats.org/officeDocument/2006/relationships/hyperlink" Target="https://m.edsoo.ru/7f416f2c" TargetMode="External"/><Relationship Id="rId29" Type="http://schemas.openxmlformats.org/officeDocument/2006/relationships/hyperlink" Target="https://m.edsoo.ru/7f41b2a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6f2c" TargetMode="External"/><Relationship Id="rId32" Type="http://schemas.openxmlformats.org/officeDocument/2006/relationships/hyperlink" Target="https://m.edsoo.ru/7f41b2a2" TargetMode="External"/><Relationship Id="rId37" Type="http://schemas.openxmlformats.org/officeDocument/2006/relationships/hyperlink" Target="https://m.edsoo.ru/7f41b2a2"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3cd2" TargetMode="External"/><Relationship Id="rId23" Type="http://schemas.openxmlformats.org/officeDocument/2006/relationships/hyperlink" Target="https://m.edsoo.ru/7f416f2c" TargetMode="External"/><Relationship Id="rId28" Type="http://schemas.openxmlformats.org/officeDocument/2006/relationships/hyperlink" Target="https://m.edsoo.ru/7f416f2c" TargetMode="External"/><Relationship Id="rId36"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6f2c" TargetMode="External"/><Relationship Id="rId31"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6f2c" TargetMode="External"/><Relationship Id="rId27" Type="http://schemas.openxmlformats.org/officeDocument/2006/relationships/hyperlink" Target="https://m.edsoo.ru/7f416f2c" TargetMode="External"/><Relationship Id="rId30" Type="http://schemas.openxmlformats.org/officeDocument/2006/relationships/hyperlink" Target="https://m.edsoo.ru/7f41b2a2" TargetMode="External"/><Relationship Id="rId35"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56</Pages>
  <Words>35114</Words>
  <Characters>200150</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2024-10-15T11:14:00Z</cp:lastPrinted>
  <dcterms:created xsi:type="dcterms:W3CDTF">2024-10-14T08:05:00Z</dcterms:created>
  <dcterms:modified xsi:type="dcterms:W3CDTF">2024-11-02T06:01:00Z</dcterms:modified>
</cp:coreProperties>
</file>